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BCC9AE0" w14:textId="77777777" w:rsidR="0074202F" w:rsidRPr="009B358B" w:rsidRDefault="0074202F" w:rsidP="0074202F">
      <w:pPr>
        <w:spacing w:line="360" w:lineRule="auto"/>
        <w:jc w:val="center"/>
        <w:rPr>
          <w:rFonts w:ascii="Arial" w:hAnsi="Arial" w:cs="Arial"/>
          <w:b/>
          <w:bCs/>
          <w:caps/>
          <w:kern w:val="24"/>
          <w:sz w:val="22"/>
        </w:rPr>
      </w:pPr>
      <w:r w:rsidRPr="009B358B">
        <w:rPr>
          <w:rFonts w:ascii="Arial" w:hAnsi="Arial" w:cs="Arial"/>
          <w:b/>
          <w:bCs/>
          <w:caps/>
          <w:kern w:val="24"/>
          <w:sz w:val="22"/>
        </w:rPr>
        <w:t>Programa Institucional de Bolsas de Iniciação em Desenvolvimento Tecnológico e Inovação</w:t>
      </w:r>
    </w:p>
    <w:p w14:paraId="475BF1AA" w14:textId="77777777" w:rsidR="0074202F" w:rsidRDefault="0074202F" w:rsidP="0074202F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B358B">
        <w:rPr>
          <w:rFonts w:ascii="Arial" w:hAnsi="Arial" w:cs="Arial"/>
          <w:b/>
          <w:bCs/>
          <w:sz w:val="22"/>
          <w:szCs w:val="22"/>
        </w:rPr>
        <w:t>(PIBITI-</w:t>
      </w:r>
      <w:r w:rsidR="0072305D">
        <w:rPr>
          <w:rFonts w:ascii="Arial" w:hAnsi="Arial" w:cs="Arial"/>
          <w:b/>
          <w:bCs/>
          <w:sz w:val="22"/>
          <w:szCs w:val="22"/>
        </w:rPr>
        <w:t>FAPEPI</w:t>
      </w:r>
      <w:r w:rsidRPr="009B358B">
        <w:rPr>
          <w:rFonts w:ascii="Arial" w:hAnsi="Arial" w:cs="Arial"/>
          <w:b/>
          <w:bCs/>
          <w:sz w:val="22"/>
          <w:szCs w:val="22"/>
        </w:rPr>
        <w:t xml:space="preserve">, PIBITI-UESPI, PIBITI-Voluntário) </w:t>
      </w:r>
      <w:r w:rsidR="00A42F7B">
        <w:rPr>
          <w:rFonts w:ascii="Arial" w:hAnsi="Arial" w:cs="Arial"/>
          <w:b/>
          <w:bCs/>
          <w:sz w:val="22"/>
          <w:szCs w:val="22"/>
        </w:rPr>
        <w:t>202</w:t>
      </w:r>
      <w:r w:rsidR="0072305D">
        <w:rPr>
          <w:rFonts w:ascii="Arial" w:hAnsi="Arial" w:cs="Arial"/>
          <w:b/>
          <w:bCs/>
          <w:sz w:val="22"/>
          <w:szCs w:val="22"/>
        </w:rPr>
        <w:t>5</w:t>
      </w:r>
      <w:r w:rsidR="004938C7" w:rsidRPr="009B358B">
        <w:rPr>
          <w:rFonts w:ascii="Arial" w:hAnsi="Arial" w:cs="Arial"/>
          <w:b/>
          <w:bCs/>
          <w:sz w:val="22"/>
          <w:szCs w:val="22"/>
        </w:rPr>
        <w:t>-20</w:t>
      </w:r>
      <w:r w:rsidR="00CA778C">
        <w:rPr>
          <w:rFonts w:ascii="Arial" w:hAnsi="Arial" w:cs="Arial"/>
          <w:b/>
          <w:bCs/>
          <w:sz w:val="22"/>
          <w:szCs w:val="22"/>
        </w:rPr>
        <w:t>2</w:t>
      </w:r>
      <w:r w:rsidR="0072305D">
        <w:rPr>
          <w:rFonts w:ascii="Arial" w:hAnsi="Arial" w:cs="Arial"/>
          <w:b/>
          <w:bCs/>
          <w:sz w:val="22"/>
          <w:szCs w:val="22"/>
        </w:rPr>
        <w:t>6</w:t>
      </w:r>
    </w:p>
    <w:p w14:paraId="672A6659" w14:textId="77777777" w:rsidR="0074202F" w:rsidRPr="009B358B" w:rsidRDefault="0074202F" w:rsidP="0074202F">
      <w:pPr>
        <w:spacing w:line="360" w:lineRule="auto"/>
        <w:jc w:val="center"/>
        <w:rPr>
          <w:rFonts w:ascii="Arial" w:hAnsi="Arial" w:cs="Arial"/>
          <w:b/>
          <w:bCs/>
          <w:caps/>
          <w:kern w:val="24"/>
          <w:sz w:val="22"/>
        </w:rPr>
      </w:pPr>
    </w:p>
    <w:p w14:paraId="0A37501D" w14:textId="77777777" w:rsidR="0074202F" w:rsidRPr="009B358B" w:rsidRDefault="0074202F" w:rsidP="008D756F">
      <w:pPr>
        <w:jc w:val="center"/>
        <w:rPr>
          <w:rFonts w:ascii="Arial" w:hAnsi="Arial" w:cs="Arial"/>
          <w:sz w:val="22"/>
          <w:szCs w:val="22"/>
        </w:rPr>
      </w:pPr>
      <w:r w:rsidRPr="009B358B">
        <w:rPr>
          <w:rFonts w:ascii="Arial" w:hAnsi="Arial" w:cs="Arial"/>
        </w:rPr>
        <w:br/>
      </w:r>
    </w:p>
    <w:p w14:paraId="5DAB6C7B" w14:textId="77777777" w:rsidR="008D756F" w:rsidRPr="009B358B" w:rsidRDefault="008D756F" w:rsidP="008D756F">
      <w:pPr>
        <w:rPr>
          <w:rFonts w:ascii="Arial" w:hAnsi="Arial" w:cs="Arial"/>
          <w:sz w:val="22"/>
          <w:szCs w:val="22"/>
        </w:rPr>
      </w:pPr>
    </w:p>
    <w:p w14:paraId="02EB378F" w14:textId="77777777" w:rsidR="008D756F" w:rsidRPr="009B358B" w:rsidRDefault="008D756F" w:rsidP="008D756F">
      <w:pPr>
        <w:rPr>
          <w:rFonts w:ascii="Arial" w:hAnsi="Arial" w:cs="Arial"/>
          <w:sz w:val="22"/>
          <w:szCs w:val="22"/>
        </w:rPr>
      </w:pPr>
    </w:p>
    <w:p w14:paraId="6A05A809" w14:textId="77777777" w:rsidR="008D756F" w:rsidRPr="009B358B" w:rsidRDefault="008D756F" w:rsidP="008D756F">
      <w:pPr>
        <w:rPr>
          <w:rFonts w:ascii="Arial" w:hAnsi="Arial" w:cs="Arial"/>
          <w:sz w:val="22"/>
          <w:szCs w:val="22"/>
        </w:rPr>
      </w:pPr>
    </w:p>
    <w:p w14:paraId="5A39BBE3" w14:textId="77777777" w:rsidR="008D756F" w:rsidRPr="009B358B" w:rsidRDefault="008D756F" w:rsidP="008D756F">
      <w:pPr>
        <w:rPr>
          <w:rFonts w:ascii="Arial" w:hAnsi="Arial" w:cs="Arial"/>
          <w:sz w:val="22"/>
          <w:szCs w:val="22"/>
        </w:rPr>
      </w:pPr>
    </w:p>
    <w:p w14:paraId="41C8F396" w14:textId="77777777" w:rsidR="008D756F" w:rsidRPr="009B358B" w:rsidRDefault="008D756F" w:rsidP="008D756F">
      <w:pPr>
        <w:rPr>
          <w:rFonts w:ascii="Arial" w:hAnsi="Arial" w:cs="Arial"/>
          <w:sz w:val="22"/>
          <w:szCs w:val="22"/>
        </w:rPr>
      </w:pPr>
    </w:p>
    <w:p w14:paraId="72A3D3EC" w14:textId="77777777" w:rsidR="008D756F" w:rsidRPr="009B358B" w:rsidRDefault="008D756F" w:rsidP="008D756F">
      <w:pPr>
        <w:rPr>
          <w:rFonts w:ascii="Arial" w:hAnsi="Arial" w:cs="Arial"/>
          <w:sz w:val="22"/>
          <w:szCs w:val="22"/>
        </w:rPr>
      </w:pPr>
    </w:p>
    <w:p w14:paraId="0D0B940D" w14:textId="77777777" w:rsidR="008D756F" w:rsidRPr="009B358B" w:rsidRDefault="008D756F" w:rsidP="008D756F">
      <w:pPr>
        <w:rPr>
          <w:rFonts w:ascii="Arial" w:hAnsi="Arial" w:cs="Arial"/>
          <w:sz w:val="22"/>
          <w:szCs w:val="22"/>
        </w:rPr>
      </w:pPr>
    </w:p>
    <w:p w14:paraId="0E27B00A" w14:textId="77777777" w:rsidR="008D756F" w:rsidRPr="009B358B" w:rsidRDefault="008D756F" w:rsidP="008D756F">
      <w:pPr>
        <w:rPr>
          <w:rFonts w:ascii="Arial" w:hAnsi="Arial" w:cs="Arial"/>
          <w:sz w:val="22"/>
          <w:szCs w:val="22"/>
        </w:rPr>
      </w:pPr>
    </w:p>
    <w:p w14:paraId="60061E4C" w14:textId="77777777" w:rsidR="008D756F" w:rsidRPr="009B358B" w:rsidRDefault="008D756F" w:rsidP="008D756F">
      <w:pPr>
        <w:rPr>
          <w:rFonts w:ascii="Arial" w:hAnsi="Arial" w:cs="Arial"/>
          <w:sz w:val="22"/>
          <w:szCs w:val="22"/>
        </w:rPr>
      </w:pPr>
    </w:p>
    <w:p w14:paraId="44EAFD9C" w14:textId="77777777" w:rsidR="008D756F" w:rsidRPr="009B358B" w:rsidRDefault="008D756F" w:rsidP="008D756F">
      <w:pPr>
        <w:rPr>
          <w:rFonts w:ascii="Arial" w:hAnsi="Arial" w:cs="Arial"/>
          <w:sz w:val="22"/>
          <w:szCs w:val="22"/>
        </w:rPr>
      </w:pPr>
    </w:p>
    <w:p w14:paraId="4B94D5A5" w14:textId="77777777" w:rsidR="008D756F" w:rsidRPr="009B358B" w:rsidRDefault="008D756F" w:rsidP="008D756F">
      <w:pPr>
        <w:rPr>
          <w:rFonts w:ascii="Arial" w:hAnsi="Arial" w:cs="Arial"/>
          <w:sz w:val="22"/>
          <w:szCs w:val="22"/>
        </w:rPr>
      </w:pPr>
    </w:p>
    <w:p w14:paraId="55801108" w14:textId="77777777" w:rsidR="008D756F" w:rsidRPr="009B358B" w:rsidRDefault="008D756F" w:rsidP="008D756F">
      <w:pPr>
        <w:jc w:val="center"/>
        <w:rPr>
          <w:rFonts w:ascii="Arial" w:hAnsi="Arial" w:cs="Arial"/>
          <w:sz w:val="22"/>
          <w:szCs w:val="22"/>
        </w:rPr>
      </w:pPr>
      <w:r w:rsidRPr="009B358B">
        <w:rPr>
          <w:rFonts w:ascii="Arial" w:hAnsi="Arial" w:cs="Arial"/>
          <w:b/>
          <w:sz w:val="32"/>
          <w:szCs w:val="22"/>
        </w:rPr>
        <w:t xml:space="preserve">TÍTULO DO PROJETO </w:t>
      </w:r>
      <w:r w:rsidR="00F37A1F">
        <w:rPr>
          <w:rFonts w:ascii="Arial" w:hAnsi="Arial" w:cs="Arial"/>
          <w:b/>
          <w:sz w:val="32"/>
          <w:szCs w:val="22"/>
        </w:rPr>
        <w:t>PIBITI</w:t>
      </w:r>
    </w:p>
    <w:p w14:paraId="3DEEC669" w14:textId="77777777" w:rsidR="008D756F" w:rsidRPr="009B358B" w:rsidRDefault="008D756F" w:rsidP="008D756F">
      <w:pPr>
        <w:jc w:val="center"/>
        <w:rPr>
          <w:rFonts w:ascii="Arial" w:hAnsi="Arial" w:cs="Arial"/>
          <w:sz w:val="22"/>
          <w:szCs w:val="22"/>
        </w:rPr>
      </w:pPr>
    </w:p>
    <w:p w14:paraId="3656B9AB" w14:textId="77777777" w:rsidR="008D756F" w:rsidRPr="002F5EF0" w:rsidRDefault="008D756F" w:rsidP="008D756F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8722A5" w14:paraId="275858F7" w14:textId="77777777">
        <w:tc>
          <w:tcPr>
            <w:tcW w:w="10344" w:type="dxa"/>
            <w:shd w:val="clear" w:color="auto" w:fill="auto"/>
          </w:tcPr>
          <w:p w14:paraId="39A5DDED" w14:textId="77777777" w:rsidR="008722A5" w:rsidRPr="002A17D6" w:rsidRDefault="008722A5" w:rsidP="002A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A17D6">
              <w:rPr>
                <w:rFonts w:ascii="Arial" w:hAnsi="Arial" w:cs="Arial"/>
                <w:b/>
                <w:bCs/>
              </w:rPr>
              <w:t>Áreas Estratégicas do Plano de Desenvolvimento Econômico Sustentável- PIAUÍ 2050 (PDES-2050) – Conforme Seção 7 - 3º Etapa – VII do Edital</w:t>
            </w:r>
          </w:p>
        </w:tc>
      </w:tr>
      <w:tr w:rsidR="008722A5" w14:paraId="7EF5EFE6" w14:textId="77777777">
        <w:tc>
          <w:tcPr>
            <w:tcW w:w="10344" w:type="dxa"/>
            <w:shd w:val="clear" w:color="auto" w:fill="auto"/>
          </w:tcPr>
          <w:p w14:paraId="47279D77" w14:textId="77777777" w:rsidR="008722A5" w:rsidRDefault="008722A5" w:rsidP="008D756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Exemplo: Energias renováveis</w:t>
            </w:r>
          </w:p>
        </w:tc>
      </w:tr>
    </w:tbl>
    <w:p w14:paraId="45FB0818" w14:textId="77777777" w:rsidR="008D756F" w:rsidRPr="009B358B" w:rsidRDefault="008D756F" w:rsidP="008D756F">
      <w:pPr>
        <w:rPr>
          <w:rFonts w:ascii="Arial" w:hAnsi="Arial" w:cs="Arial"/>
          <w:sz w:val="22"/>
          <w:szCs w:val="22"/>
        </w:rPr>
      </w:pPr>
    </w:p>
    <w:p w14:paraId="049F31CB" w14:textId="77777777" w:rsidR="008D756F" w:rsidRPr="009B358B" w:rsidRDefault="008D756F" w:rsidP="008D756F">
      <w:pPr>
        <w:rPr>
          <w:rFonts w:ascii="Arial" w:hAnsi="Arial" w:cs="Arial"/>
          <w:sz w:val="22"/>
          <w:szCs w:val="22"/>
        </w:rPr>
      </w:pPr>
    </w:p>
    <w:p w14:paraId="53128261" w14:textId="77777777" w:rsidR="008D756F" w:rsidRPr="009B358B" w:rsidRDefault="008D756F" w:rsidP="008D756F">
      <w:pPr>
        <w:rPr>
          <w:rFonts w:ascii="Arial" w:hAnsi="Arial" w:cs="Arial"/>
          <w:sz w:val="22"/>
          <w:szCs w:val="22"/>
        </w:rPr>
      </w:pPr>
    </w:p>
    <w:p w14:paraId="62486C05" w14:textId="77777777" w:rsidR="008D756F" w:rsidRPr="009B358B" w:rsidRDefault="008D756F" w:rsidP="008D756F">
      <w:pPr>
        <w:rPr>
          <w:rFonts w:ascii="Arial" w:hAnsi="Arial" w:cs="Arial"/>
          <w:sz w:val="22"/>
          <w:szCs w:val="22"/>
        </w:rPr>
      </w:pPr>
    </w:p>
    <w:p w14:paraId="4101652C" w14:textId="77777777" w:rsidR="008D756F" w:rsidRPr="009B358B" w:rsidRDefault="008D756F" w:rsidP="008D756F">
      <w:pPr>
        <w:rPr>
          <w:rFonts w:ascii="Arial" w:hAnsi="Arial" w:cs="Arial"/>
          <w:sz w:val="22"/>
          <w:szCs w:val="22"/>
        </w:rPr>
      </w:pPr>
    </w:p>
    <w:p w14:paraId="4B99056E" w14:textId="77777777" w:rsidR="008D756F" w:rsidRPr="009B358B" w:rsidRDefault="008D756F" w:rsidP="008D756F">
      <w:pPr>
        <w:rPr>
          <w:rFonts w:ascii="Arial" w:hAnsi="Arial" w:cs="Arial"/>
          <w:sz w:val="22"/>
          <w:szCs w:val="22"/>
        </w:rPr>
      </w:pPr>
    </w:p>
    <w:p w14:paraId="1299C43A" w14:textId="77777777" w:rsidR="008D756F" w:rsidRPr="009B358B" w:rsidRDefault="008D756F" w:rsidP="008D756F">
      <w:pPr>
        <w:rPr>
          <w:rFonts w:ascii="Arial" w:hAnsi="Arial" w:cs="Arial"/>
          <w:sz w:val="22"/>
          <w:szCs w:val="22"/>
        </w:rPr>
      </w:pPr>
    </w:p>
    <w:p w14:paraId="4DDBEF00" w14:textId="77777777" w:rsidR="008D756F" w:rsidRPr="009B358B" w:rsidRDefault="008D756F" w:rsidP="008D756F">
      <w:pPr>
        <w:rPr>
          <w:rFonts w:ascii="Arial" w:hAnsi="Arial" w:cs="Arial"/>
          <w:sz w:val="22"/>
          <w:szCs w:val="22"/>
        </w:rPr>
      </w:pPr>
    </w:p>
    <w:p w14:paraId="3461D779" w14:textId="77777777" w:rsidR="008D756F" w:rsidRPr="009B358B" w:rsidRDefault="008D756F" w:rsidP="008D756F">
      <w:pPr>
        <w:rPr>
          <w:rFonts w:ascii="Arial" w:hAnsi="Arial" w:cs="Arial"/>
          <w:sz w:val="22"/>
          <w:szCs w:val="22"/>
        </w:rPr>
      </w:pPr>
    </w:p>
    <w:p w14:paraId="3CF2D8B6" w14:textId="77777777" w:rsidR="008D756F" w:rsidRPr="009B358B" w:rsidRDefault="008D756F" w:rsidP="008D756F">
      <w:pPr>
        <w:rPr>
          <w:rFonts w:ascii="Arial" w:hAnsi="Arial" w:cs="Arial"/>
          <w:sz w:val="22"/>
          <w:szCs w:val="22"/>
        </w:rPr>
      </w:pPr>
    </w:p>
    <w:p w14:paraId="0FB78278" w14:textId="77777777" w:rsidR="008D756F" w:rsidRPr="009B358B" w:rsidRDefault="008D756F" w:rsidP="008D756F">
      <w:pPr>
        <w:rPr>
          <w:rFonts w:ascii="Arial" w:hAnsi="Arial" w:cs="Arial"/>
          <w:sz w:val="22"/>
          <w:szCs w:val="22"/>
        </w:rPr>
      </w:pPr>
    </w:p>
    <w:p w14:paraId="1FC39945" w14:textId="77777777" w:rsidR="008D756F" w:rsidRPr="009B358B" w:rsidRDefault="008D756F" w:rsidP="008D756F">
      <w:pPr>
        <w:rPr>
          <w:rFonts w:ascii="Arial" w:hAnsi="Arial" w:cs="Arial"/>
          <w:sz w:val="22"/>
          <w:szCs w:val="22"/>
        </w:rPr>
      </w:pPr>
    </w:p>
    <w:p w14:paraId="0562CB0E" w14:textId="77777777" w:rsidR="008D756F" w:rsidRPr="009B358B" w:rsidRDefault="008D756F" w:rsidP="008D756F">
      <w:pPr>
        <w:rPr>
          <w:rFonts w:ascii="Arial" w:hAnsi="Arial" w:cs="Arial"/>
          <w:sz w:val="22"/>
          <w:szCs w:val="22"/>
        </w:rPr>
      </w:pPr>
    </w:p>
    <w:p w14:paraId="34CE0A41" w14:textId="77777777" w:rsidR="008D756F" w:rsidRPr="009B358B" w:rsidRDefault="008D756F" w:rsidP="008D756F">
      <w:pPr>
        <w:rPr>
          <w:rFonts w:ascii="Arial" w:hAnsi="Arial" w:cs="Arial"/>
          <w:sz w:val="22"/>
          <w:szCs w:val="22"/>
        </w:rPr>
      </w:pPr>
    </w:p>
    <w:p w14:paraId="62EBF3C5" w14:textId="77777777" w:rsidR="008D756F" w:rsidRPr="009B358B" w:rsidRDefault="008D756F" w:rsidP="008D756F">
      <w:pPr>
        <w:rPr>
          <w:rFonts w:ascii="Arial" w:hAnsi="Arial" w:cs="Arial"/>
          <w:sz w:val="22"/>
          <w:szCs w:val="22"/>
        </w:rPr>
      </w:pPr>
    </w:p>
    <w:p w14:paraId="6D98A12B" w14:textId="77777777" w:rsidR="008D756F" w:rsidRPr="009B358B" w:rsidRDefault="008D756F" w:rsidP="008D756F">
      <w:pPr>
        <w:rPr>
          <w:rFonts w:ascii="Arial" w:hAnsi="Arial" w:cs="Arial"/>
          <w:sz w:val="22"/>
          <w:szCs w:val="22"/>
        </w:rPr>
      </w:pPr>
    </w:p>
    <w:p w14:paraId="2946DB82" w14:textId="77777777" w:rsidR="008D756F" w:rsidRPr="009B358B" w:rsidRDefault="008D756F" w:rsidP="008D756F">
      <w:pPr>
        <w:rPr>
          <w:rFonts w:ascii="Arial" w:hAnsi="Arial" w:cs="Arial"/>
          <w:sz w:val="22"/>
          <w:szCs w:val="22"/>
        </w:rPr>
      </w:pPr>
    </w:p>
    <w:p w14:paraId="5997CC1D" w14:textId="77777777" w:rsidR="008D756F" w:rsidRPr="009B358B" w:rsidRDefault="008D756F" w:rsidP="008D756F">
      <w:pPr>
        <w:rPr>
          <w:rFonts w:ascii="Arial" w:hAnsi="Arial" w:cs="Arial"/>
          <w:sz w:val="22"/>
          <w:szCs w:val="22"/>
        </w:rPr>
      </w:pPr>
    </w:p>
    <w:p w14:paraId="14173506" w14:textId="77777777" w:rsidR="008D756F" w:rsidRPr="009B358B" w:rsidRDefault="008D756F" w:rsidP="008D756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358B">
        <w:rPr>
          <w:rFonts w:ascii="Arial" w:hAnsi="Arial" w:cs="Arial"/>
          <w:b/>
          <w:color w:val="FF0000"/>
          <w:lang w:eastAsia="pt-BR"/>
        </w:rPr>
        <w:t>É vedado qualquer tipo de identificação nominal do docente-proponente neste projeto.</w:t>
      </w:r>
    </w:p>
    <w:p w14:paraId="110FFD37" w14:textId="77777777" w:rsidR="008D756F" w:rsidRPr="009B358B" w:rsidRDefault="008D756F" w:rsidP="008D756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699379" w14:textId="77777777" w:rsidR="008D756F" w:rsidRDefault="008D756F" w:rsidP="008D756F">
      <w:pPr>
        <w:rPr>
          <w:rFonts w:ascii="Arial" w:hAnsi="Arial" w:cs="Arial"/>
          <w:sz w:val="22"/>
          <w:szCs w:val="22"/>
        </w:rPr>
      </w:pPr>
    </w:p>
    <w:p w14:paraId="3FE9F23F" w14:textId="77777777" w:rsidR="00F37A1F" w:rsidRDefault="00F37A1F" w:rsidP="008D756F">
      <w:pPr>
        <w:rPr>
          <w:rFonts w:ascii="Arial" w:hAnsi="Arial" w:cs="Arial"/>
          <w:sz w:val="22"/>
          <w:szCs w:val="22"/>
        </w:rPr>
      </w:pPr>
    </w:p>
    <w:p w14:paraId="1F72F646" w14:textId="77777777" w:rsidR="00F37A1F" w:rsidRDefault="00F37A1F" w:rsidP="008D756F">
      <w:pPr>
        <w:rPr>
          <w:rFonts w:ascii="Arial" w:hAnsi="Arial" w:cs="Arial"/>
          <w:sz w:val="22"/>
          <w:szCs w:val="22"/>
        </w:rPr>
      </w:pPr>
    </w:p>
    <w:p w14:paraId="08CE6F91" w14:textId="77777777" w:rsidR="00F37A1F" w:rsidRPr="009B358B" w:rsidRDefault="00F37A1F" w:rsidP="008D756F">
      <w:pPr>
        <w:rPr>
          <w:rFonts w:ascii="Arial" w:hAnsi="Arial" w:cs="Arial"/>
          <w:sz w:val="22"/>
          <w:szCs w:val="22"/>
        </w:rPr>
      </w:pPr>
    </w:p>
    <w:p w14:paraId="61CDCEAD" w14:textId="77777777" w:rsidR="008D756F" w:rsidRDefault="008D756F" w:rsidP="008D756F">
      <w:pPr>
        <w:rPr>
          <w:rFonts w:ascii="Arial" w:hAnsi="Arial" w:cs="Arial"/>
          <w:sz w:val="22"/>
          <w:szCs w:val="22"/>
        </w:rPr>
      </w:pPr>
    </w:p>
    <w:p w14:paraId="6BB9E253" w14:textId="77777777" w:rsidR="00F37A1F" w:rsidRDefault="00F37A1F" w:rsidP="008D756F">
      <w:pPr>
        <w:rPr>
          <w:rFonts w:ascii="Arial" w:hAnsi="Arial" w:cs="Arial"/>
          <w:sz w:val="22"/>
          <w:szCs w:val="22"/>
        </w:rPr>
      </w:pPr>
    </w:p>
    <w:p w14:paraId="23DE523C" w14:textId="77777777" w:rsidR="00F37A1F" w:rsidRDefault="00F37A1F" w:rsidP="008D756F">
      <w:pPr>
        <w:rPr>
          <w:rFonts w:ascii="Arial" w:hAnsi="Arial" w:cs="Arial"/>
          <w:sz w:val="22"/>
          <w:szCs w:val="22"/>
        </w:rPr>
      </w:pPr>
    </w:p>
    <w:p w14:paraId="099851AB" w14:textId="1C22CC0D" w:rsidR="00F37A1F" w:rsidRPr="00F37A1F" w:rsidRDefault="00F37A1F" w:rsidP="20E92904">
      <w:pPr>
        <w:pStyle w:val="Ttulo1"/>
        <w:keepLines w:val="0"/>
        <w:widowControl/>
        <w:pBdr>
          <w:bottom w:val="single" w:sz="4" w:space="1" w:color="000000"/>
        </w:pBdr>
        <w:spacing w:before="0"/>
        <w:rPr>
          <w:rFonts w:ascii="Arial" w:hAnsi="Arial" w:cs="Arial"/>
        </w:rPr>
      </w:pPr>
      <w:r w:rsidRPr="20E92904">
        <w:rPr>
          <w:rFonts w:ascii="Arial" w:hAnsi="Arial" w:cs="Arial"/>
          <w:sz w:val="24"/>
          <w:szCs w:val="24"/>
        </w:rPr>
        <w:lastRenderedPageBreak/>
        <w:t xml:space="preserve">1. </w:t>
      </w:r>
      <w:r w:rsidR="2A3AB930" w:rsidRPr="20E92904">
        <w:rPr>
          <w:rFonts w:ascii="Arial" w:hAnsi="Arial" w:cs="Arial"/>
          <w:sz w:val="24"/>
          <w:szCs w:val="24"/>
        </w:rPr>
        <w:t xml:space="preserve">Motivação e </w:t>
      </w:r>
      <w:r w:rsidRPr="20E92904">
        <w:rPr>
          <w:rFonts w:ascii="Arial" w:hAnsi="Arial" w:cs="Arial"/>
          <w:sz w:val="24"/>
          <w:szCs w:val="24"/>
        </w:rPr>
        <w:t>Justificativa</w:t>
      </w:r>
      <w:r w:rsidR="0EDA6AF3" w:rsidRPr="20E92904">
        <w:rPr>
          <w:rFonts w:ascii="Arial" w:hAnsi="Arial" w:cs="Arial"/>
          <w:sz w:val="24"/>
          <w:szCs w:val="24"/>
        </w:rPr>
        <w:t xml:space="preserve"> para desenvolvimento do projeto </w:t>
      </w:r>
      <w:r w:rsidRPr="20E92904">
        <w:rPr>
          <w:rFonts w:ascii="Arial" w:hAnsi="Arial" w:cs="Arial"/>
          <w:b w:val="0"/>
          <w:bCs w:val="0"/>
          <w:sz w:val="24"/>
          <w:szCs w:val="24"/>
        </w:rPr>
        <w:t xml:space="preserve">(máximo de </w:t>
      </w:r>
      <w:r w:rsidRPr="20E92904">
        <w:rPr>
          <w:rFonts w:ascii="Arial" w:hAnsi="Arial" w:cs="Arial"/>
          <w:b w:val="0"/>
          <w:bCs w:val="0"/>
          <w:sz w:val="24"/>
          <w:szCs w:val="24"/>
          <w:lang w:val="pt-BR"/>
        </w:rPr>
        <w:t xml:space="preserve">2 </w:t>
      </w:r>
      <w:r w:rsidRPr="20E92904">
        <w:rPr>
          <w:rFonts w:ascii="Arial" w:hAnsi="Arial" w:cs="Arial"/>
          <w:b w:val="0"/>
          <w:bCs w:val="0"/>
          <w:sz w:val="24"/>
          <w:szCs w:val="24"/>
        </w:rPr>
        <w:t>páginas</w:t>
      </w:r>
      <w:r w:rsidRPr="20E92904">
        <w:rPr>
          <w:rFonts w:ascii="Arial" w:hAnsi="Arial" w:cs="Arial"/>
          <w:b w:val="0"/>
          <w:bCs w:val="0"/>
          <w:sz w:val="24"/>
          <w:szCs w:val="24"/>
          <w:lang w:val="pt-BR"/>
        </w:rPr>
        <w:t xml:space="preserve"> /</w:t>
      </w:r>
      <w:r w:rsidRPr="00F37A1F">
        <w:rPr>
          <w:rFonts w:ascii="Arial" w:eastAsia="Calibri" w:hAnsi="Arial" w:cs="Arial"/>
          <w:b w:val="0"/>
          <w:bCs w:val="0"/>
          <w:kern w:val="0"/>
          <w:sz w:val="24"/>
          <w:szCs w:val="24"/>
          <w:lang w:val="pt-BR" w:eastAsia="zh-CN" w:bidi="hi-IN"/>
        </w:rPr>
        <w:t xml:space="preserve"> </w:t>
      </w:r>
      <w:r w:rsidRPr="20E92904">
        <w:rPr>
          <w:rFonts w:ascii="Arial" w:hAnsi="Arial" w:cs="Arial"/>
          <w:b w:val="0"/>
          <w:bCs w:val="0"/>
          <w:sz w:val="24"/>
          <w:szCs w:val="24"/>
          <w:lang w:val="pt-BR"/>
        </w:rPr>
        <w:t>formatação: Arial, 12, simples</w:t>
      </w:r>
      <w:r w:rsidRPr="20E92904">
        <w:rPr>
          <w:rFonts w:ascii="Arial" w:hAnsi="Arial" w:cs="Arial"/>
          <w:b w:val="0"/>
          <w:bCs w:val="0"/>
          <w:sz w:val="24"/>
          <w:szCs w:val="24"/>
        </w:rPr>
        <w:t>)</w:t>
      </w:r>
    </w:p>
    <w:p w14:paraId="520529F1" w14:textId="44A6DCD6" w:rsidR="00F37A1F" w:rsidRPr="009B358B" w:rsidRDefault="00F37A1F" w:rsidP="00F37A1F">
      <w:pPr>
        <w:widowControl/>
        <w:jc w:val="both"/>
        <w:rPr>
          <w:rFonts w:ascii="Arial" w:hAnsi="Arial" w:cs="Arial"/>
          <w:color w:val="FF0000"/>
        </w:rPr>
      </w:pPr>
      <w:r w:rsidRPr="20E92904">
        <w:rPr>
          <w:rFonts w:ascii="Arial" w:hAnsi="Arial" w:cs="Arial"/>
          <w:color w:val="FF0000"/>
        </w:rPr>
        <w:t>Descrever objetivamente, com o apoio da literatura</w:t>
      </w:r>
      <w:r w:rsidR="3A3BA933" w:rsidRPr="20E92904">
        <w:rPr>
          <w:rFonts w:ascii="Arial" w:hAnsi="Arial" w:cs="Arial"/>
          <w:color w:val="FF0000"/>
        </w:rPr>
        <w:t xml:space="preserve"> e de suas experiências anteriores</w:t>
      </w:r>
      <w:r w:rsidRPr="20E92904">
        <w:rPr>
          <w:rFonts w:ascii="Arial" w:hAnsi="Arial" w:cs="Arial"/>
          <w:color w:val="FF0000"/>
        </w:rPr>
        <w:t xml:space="preserve">, o problema focalizado, sua importância específica </w:t>
      </w:r>
      <w:r w:rsidR="5E99964F" w:rsidRPr="20E92904">
        <w:rPr>
          <w:rFonts w:ascii="Arial" w:hAnsi="Arial" w:cs="Arial"/>
          <w:color w:val="FF0000"/>
        </w:rPr>
        <w:t>e como a</w:t>
      </w:r>
      <w:r w:rsidRPr="20E92904">
        <w:rPr>
          <w:rFonts w:ascii="Arial" w:hAnsi="Arial" w:cs="Arial"/>
          <w:color w:val="FF0000"/>
        </w:rPr>
        <w:t xml:space="preserve"> proposta</w:t>
      </w:r>
      <w:r w:rsidR="07AF6779" w:rsidRPr="20E92904">
        <w:rPr>
          <w:rFonts w:ascii="Arial" w:hAnsi="Arial" w:cs="Arial"/>
          <w:color w:val="FF0000"/>
        </w:rPr>
        <w:t xml:space="preserve"> irá contribuir na inovação tecnológica</w:t>
      </w:r>
      <w:r w:rsidRPr="20E92904">
        <w:rPr>
          <w:rFonts w:ascii="Arial" w:hAnsi="Arial" w:cs="Arial"/>
          <w:color w:val="FF0000"/>
        </w:rPr>
        <w:t>.</w:t>
      </w:r>
      <w:r w:rsidR="00E374E0" w:rsidRPr="20E92904">
        <w:rPr>
          <w:rFonts w:ascii="Arial" w:hAnsi="Arial" w:cs="Arial"/>
          <w:color w:val="FF0000"/>
        </w:rPr>
        <w:t xml:space="preserve"> É obrigatório apresentar justificativas para as subseções de 1a-d. </w:t>
      </w:r>
    </w:p>
    <w:p w14:paraId="52E56223" w14:textId="77777777" w:rsidR="00F37A1F" w:rsidRDefault="00F37A1F" w:rsidP="008D756F">
      <w:pPr>
        <w:rPr>
          <w:rFonts w:ascii="Arial" w:hAnsi="Arial" w:cs="Arial"/>
          <w:sz w:val="22"/>
          <w:szCs w:val="22"/>
        </w:rPr>
      </w:pPr>
    </w:p>
    <w:p w14:paraId="07547A01" w14:textId="77777777" w:rsidR="00F37A1F" w:rsidRDefault="00F37A1F" w:rsidP="008D756F">
      <w:pPr>
        <w:rPr>
          <w:rFonts w:ascii="Arial" w:hAnsi="Arial" w:cs="Arial"/>
          <w:sz w:val="22"/>
          <w:szCs w:val="22"/>
        </w:rPr>
      </w:pPr>
    </w:p>
    <w:p w14:paraId="5043CB0F" w14:textId="77777777" w:rsidR="00F37A1F" w:rsidRDefault="00F37A1F" w:rsidP="008D756F">
      <w:pPr>
        <w:rPr>
          <w:rFonts w:ascii="Arial" w:hAnsi="Arial" w:cs="Arial"/>
          <w:sz w:val="22"/>
          <w:szCs w:val="22"/>
        </w:rPr>
      </w:pPr>
    </w:p>
    <w:p w14:paraId="07459315" w14:textId="77777777" w:rsidR="00F37A1F" w:rsidRDefault="00F37A1F" w:rsidP="008D756F">
      <w:pPr>
        <w:rPr>
          <w:rFonts w:ascii="Arial" w:hAnsi="Arial" w:cs="Arial"/>
          <w:sz w:val="22"/>
          <w:szCs w:val="22"/>
        </w:rPr>
      </w:pPr>
    </w:p>
    <w:p w14:paraId="6537F28F" w14:textId="77777777" w:rsidR="00F37A1F" w:rsidRDefault="00F37A1F" w:rsidP="008D756F">
      <w:pPr>
        <w:rPr>
          <w:rFonts w:ascii="Arial" w:hAnsi="Arial" w:cs="Arial"/>
          <w:sz w:val="22"/>
          <w:szCs w:val="22"/>
        </w:rPr>
      </w:pPr>
    </w:p>
    <w:p w14:paraId="6CAAFA3E" w14:textId="77777777" w:rsidR="00F37A1F" w:rsidRPr="00F37A1F" w:rsidRDefault="00F37A1F" w:rsidP="00F37A1F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rPr>
          <w:rFonts w:ascii="Arial" w:eastAsia="Arial" w:hAnsi="Arial" w:cs="Arial"/>
          <w:b/>
          <w:color w:val="365F91"/>
        </w:rPr>
      </w:pPr>
      <w:r w:rsidRPr="00F37A1F">
        <w:rPr>
          <w:rFonts w:ascii="Arial" w:eastAsia="Arial" w:hAnsi="Arial" w:cs="Arial"/>
          <w:b/>
          <w:color w:val="365F91"/>
        </w:rPr>
        <w:t>a) Aspectos que caracterizam a inovação no produto, processo ou serviço tecnológico proposto (máx. 20 linhas)</w:t>
      </w:r>
    </w:p>
    <w:p w14:paraId="6DFB9E20" w14:textId="77777777" w:rsidR="00F37A1F" w:rsidRDefault="00F37A1F" w:rsidP="00F37A1F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rPr>
          <w:rFonts w:ascii="Arial" w:eastAsia="Arial" w:hAnsi="Arial" w:cs="Arial"/>
          <w:b/>
          <w:color w:val="000000"/>
        </w:rPr>
      </w:pPr>
    </w:p>
    <w:p w14:paraId="70DF9E56" w14:textId="77777777" w:rsidR="00F37A1F" w:rsidRDefault="00F37A1F" w:rsidP="00F37A1F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rPr>
          <w:rFonts w:ascii="Arial" w:eastAsia="Arial" w:hAnsi="Arial" w:cs="Arial"/>
          <w:b/>
          <w:color w:val="000000"/>
        </w:rPr>
      </w:pPr>
    </w:p>
    <w:p w14:paraId="44E871BC" w14:textId="77777777" w:rsidR="00E374E0" w:rsidRDefault="00E374E0" w:rsidP="00F37A1F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rPr>
          <w:rFonts w:ascii="Arial" w:eastAsia="Arial" w:hAnsi="Arial" w:cs="Arial"/>
          <w:b/>
          <w:color w:val="000000"/>
        </w:rPr>
      </w:pPr>
    </w:p>
    <w:p w14:paraId="0C7CEA01" w14:textId="77777777" w:rsidR="00F37A1F" w:rsidRPr="00F37A1F" w:rsidRDefault="00F37A1F" w:rsidP="00F37A1F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rPr>
          <w:color w:val="365F91"/>
        </w:rPr>
      </w:pPr>
      <w:r w:rsidRPr="00F37A1F">
        <w:rPr>
          <w:rFonts w:ascii="Arial" w:eastAsia="Arial" w:hAnsi="Arial" w:cs="Arial"/>
          <w:b/>
          <w:color w:val="365F91"/>
        </w:rPr>
        <w:t>b) Destaques de experiências anteriores (artigos, patentes, tese, dissertações</w:t>
      </w:r>
      <w:r w:rsidR="00E374E0">
        <w:rPr>
          <w:rFonts w:ascii="Arial" w:eastAsia="Arial" w:hAnsi="Arial" w:cs="Arial"/>
          <w:b/>
          <w:color w:val="365F91"/>
        </w:rPr>
        <w:t xml:space="preserve">, </w:t>
      </w:r>
      <w:proofErr w:type="spellStart"/>
      <w:r w:rsidR="00E374E0">
        <w:rPr>
          <w:rFonts w:ascii="Arial" w:eastAsia="Arial" w:hAnsi="Arial" w:cs="Arial"/>
          <w:b/>
          <w:color w:val="365F91"/>
        </w:rPr>
        <w:t>etc</w:t>
      </w:r>
      <w:proofErr w:type="spellEnd"/>
      <w:r w:rsidRPr="00F37A1F">
        <w:rPr>
          <w:rFonts w:ascii="Arial" w:eastAsia="Arial" w:hAnsi="Arial" w:cs="Arial"/>
          <w:b/>
          <w:color w:val="365F91"/>
        </w:rPr>
        <w:t>) do proponente e/ou grupo de pesquisa que contribuem para proposta do projeto PIBITI (máx. 20 linhas)</w:t>
      </w:r>
    </w:p>
    <w:p w14:paraId="144A5D23" w14:textId="77777777" w:rsidR="00F37A1F" w:rsidRDefault="00F37A1F" w:rsidP="008D756F">
      <w:pPr>
        <w:rPr>
          <w:rFonts w:ascii="Arial" w:hAnsi="Arial" w:cs="Arial"/>
          <w:sz w:val="22"/>
          <w:szCs w:val="22"/>
        </w:rPr>
      </w:pPr>
    </w:p>
    <w:p w14:paraId="738610EB" w14:textId="77777777" w:rsidR="00F37A1F" w:rsidRDefault="00F37A1F" w:rsidP="008D756F">
      <w:pPr>
        <w:rPr>
          <w:rFonts w:ascii="Arial" w:hAnsi="Arial" w:cs="Arial"/>
          <w:sz w:val="22"/>
          <w:szCs w:val="22"/>
        </w:rPr>
      </w:pPr>
    </w:p>
    <w:p w14:paraId="637805D2" w14:textId="77777777" w:rsidR="00F37A1F" w:rsidRDefault="00F37A1F" w:rsidP="008D756F">
      <w:pPr>
        <w:rPr>
          <w:rFonts w:ascii="Arial" w:hAnsi="Arial" w:cs="Arial"/>
          <w:sz w:val="22"/>
          <w:szCs w:val="22"/>
        </w:rPr>
      </w:pPr>
    </w:p>
    <w:p w14:paraId="18985243" w14:textId="77777777" w:rsidR="00F37A1F" w:rsidRPr="00F37A1F" w:rsidRDefault="00F37A1F" w:rsidP="00F37A1F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rPr>
          <w:color w:val="365F91"/>
        </w:rPr>
      </w:pPr>
      <w:r w:rsidRPr="00F37A1F">
        <w:rPr>
          <w:rFonts w:ascii="Arial" w:eastAsia="Arial" w:hAnsi="Arial" w:cs="Arial"/>
          <w:b/>
          <w:color w:val="365F91"/>
        </w:rPr>
        <w:t xml:space="preserve">c) Potencial de transferência de tecnologia para o setor produtivo, organização social e/ou geração de negócio (máx. </w:t>
      </w:r>
      <w:r>
        <w:rPr>
          <w:rFonts w:ascii="Arial" w:eastAsia="Arial" w:hAnsi="Arial" w:cs="Arial"/>
          <w:b/>
          <w:color w:val="365F91"/>
        </w:rPr>
        <w:t>20</w:t>
      </w:r>
      <w:r w:rsidRPr="00F37A1F">
        <w:rPr>
          <w:rFonts w:ascii="Arial" w:eastAsia="Arial" w:hAnsi="Arial" w:cs="Arial"/>
          <w:b/>
          <w:color w:val="365F91"/>
        </w:rPr>
        <w:t xml:space="preserve"> linhas)</w:t>
      </w:r>
    </w:p>
    <w:p w14:paraId="463F29E8" w14:textId="77777777" w:rsidR="00F37A1F" w:rsidRDefault="00F37A1F" w:rsidP="008D756F">
      <w:pPr>
        <w:rPr>
          <w:rFonts w:ascii="Arial" w:hAnsi="Arial" w:cs="Arial"/>
          <w:sz w:val="22"/>
          <w:szCs w:val="22"/>
        </w:rPr>
      </w:pPr>
    </w:p>
    <w:p w14:paraId="3B7B4B86" w14:textId="77777777" w:rsidR="00F37A1F" w:rsidRDefault="00F37A1F" w:rsidP="008D756F">
      <w:pPr>
        <w:rPr>
          <w:rFonts w:ascii="Arial" w:hAnsi="Arial" w:cs="Arial"/>
          <w:sz w:val="22"/>
          <w:szCs w:val="22"/>
        </w:rPr>
      </w:pPr>
    </w:p>
    <w:p w14:paraId="778F5CEB" w14:textId="77777777" w:rsidR="008D756F" w:rsidRDefault="00E374E0" w:rsidP="00B748AC">
      <w:pPr>
        <w:widowControl/>
        <w:jc w:val="both"/>
        <w:rPr>
          <w:rFonts w:ascii="Arial" w:eastAsia="Arial" w:hAnsi="Arial" w:cs="Arial"/>
          <w:b/>
          <w:color w:val="365F91"/>
        </w:rPr>
      </w:pPr>
      <w:r w:rsidRPr="00E374E0">
        <w:rPr>
          <w:rFonts w:ascii="Arial" w:eastAsia="Arial" w:hAnsi="Arial" w:cs="Arial"/>
          <w:b/>
          <w:color w:val="365F91"/>
        </w:rPr>
        <w:t>d) Descrição do alinhamento da proposta à demanda do mercado: parceria universidade-empresa e/ou alinhamento da proposta à demanda da sociedade: solução para problemas econômicos, sociais, ambientais e/ou tecnológicos locais, regionais e nacionais (máx. de 20 linhas)</w:t>
      </w:r>
    </w:p>
    <w:p w14:paraId="3A0FF5F2" w14:textId="77777777" w:rsidR="00E374E0" w:rsidRPr="00E374E0" w:rsidRDefault="00E374E0" w:rsidP="00B748AC">
      <w:pPr>
        <w:widowControl/>
        <w:jc w:val="both"/>
        <w:rPr>
          <w:rFonts w:ascii="Arial" w:eastAsia="Arial" w:hAnsi="Arial" w:cs="Arial"/>
          <w:b/>
        </w:rPr>
      </w:pPr>
    </w:p>
    <w:p w14:paraId="5630AD66" w14:textId="77777777" w:rsidR="00E374E0" w:rsidRPr="00E374E0" w:rsidRDefault="00E374E0" w:rsidP="00B748AC">
      <w:pPr>
        <w:widowControl/>
        <w:jc w:val="both"/>
        <w:rPr>
          <w:rFonts w:ascii="Arial" w:hAnsi="Arial" w:cs="Arial"/>
        </w:rPr>
      </w:pPr>
    </w:p>
    <w:p w14:paraId="3EBF1A9D" w14:textId="77777777" w:rsidR="008D756F" w:rsidRPr="007B219B" w:rsidRDefault="008D756F" w:rsidP="008D756F">
      <w:pPr>
        <w:pStyle w:val="Ttulo1"/>
        <w:keepLines w:val="0"/>
        <w:pageBreakBefore/>
        <w:widowControl/>
        <w:pBdr>
          <w:bottom w:val="single" w:sz="4" w:space="1" w:color="000000"/>
        </w:pBdr>
        <w:tabs>
          <w:tab w:val="left" w:pos="0"/>
        </w:tabs>
        <w:spacing w:before="0"/>
        <w:jc w:val="both"/>
        <w:rPr>
          <w:rFonts w:ascii="Arial" w:hAnsi="Arial" w:cs="Arial"/>
          <w:color w:val="FF0000"/>
          <w:lang w:val="pt-BR"/>
        </w:rPr>
      </w:pPr>
      <w:r w:rsidRPr="009B358B">
        <w:rPr>
          <w:rFonts w:ascii="Arial" w:hAnsi="Arial" w:cs="Arial"/>
          <w:sz w:val="24"/>
        </w:rPr>
        <w:lastRenderedPageBreak/>
        <w:t xml:space="preserve">2. Objetivos e Metas </w:t>
      </w:r>
      <w:r w:rsidRPr="009B358B">
        <w:rPr>
          <w:rFonts w:ascii="Arial" w:hAnsi="Arial" w:cs="Arial"/>
          <w:b w:val="0"/>
          <w:bCs w:val="0"/>
          <w:sz w:val="24"/>
        </w:rPr>
        <w:t>(máximo de 1 página</w:t>
      </w:r>
      <w:r w:rsidR="007B219B">
        <w:rPr>
          <w:rFonts w:ascii="Arial" w:hAnsi="Arial" w:cs="Arial"/>
          <w:b w:val="0"/>
          <w:bCs w:val="0"/>
          <w:sz w:val="24"/>
          <w:lang w:val="pt-BR"/>
        </w:rPr>
        <w:t>/</w:t>
      </w:r>
      <w:r w:rsidR="007B219B" w:rsidRPr="00307F7F">
        <w:rPr>
          <w:rFonts w:ascii="Arial" w:eastAsia="Calibri" w:hAnsi="Arial" w:cs="Arial"/>
          <w:b w:val="0"/>
          <w:bCs w:val="0"/>
          <w:color w:val="auto"/>
          <w:kern w:val="0"/>
          <w:sz w:val="24"/>
          <w:szCs w:val="24"/>
          <w:lang w:val="pt-BR" w:eastAsia="zh-CN" w:bidi="hi-IN"/>
        </w:rPr>
        <w:t xml:space="preserve"> </w:t>
      </w:r>
      <w:r w:rsidR="007B219B" w:rsidRPr="00307F7F">
        <w:rPr>
          <w:rFonts w:ascii="Arial" w:hAnsi="Arial" w:cs="Arial"/>
          <w:b w:val="0"/>
          <w:bCs w:val="0"/>
          <w:sz w:val="24"/>
          <w:lang w:val="pt-BR"/>
        </w:rPr>
        <w:t>forma</w:t>
      </w:r>
      <w:r w:rsidR="007B219B">
        <w:rPr>
          <w:rFonts w:ascii="Arial" w:hAnsi="Arial" w:cs="Arial"/>
          <w:b w:val="0"/>
          <w:bCs w:val="0"/>
          <w:sz w:val="24"/>
          <w:lang w:val="pt-BR"/>
        </w:rPr>
        <w:t>tação: Arial, 12, simples</w:t>
      </w:r>
      <w:r w:rsidRPr="009B358B">
        <w:rPr>
          <w:rFonts w:ascii="Arial" w:hAnsi="Arial" w:cs="Arial"/>
          <w:b w:val="0"/>
          <w:bCs w:val="0"/>
          <w:sz w:val="24"/>
        </w:rPr>
        <w:t>)</w:t>
      </w:r>
      <w:r w:rsidR="007B219B">
        <w:rPr>
          <w:rFonts w:ascii="Arial" w:hAnsi="Arial" w:cs="Arial"/>
          <w:b w:val="0"/>
          <w:bCs w:val="0"/>
          <w:sz w:val="24"/>
          <w:lang w:val="pt-BR"/>
        </w:rPr>
        <w:t>.</w:t>
      </w:r>
    </w:p>
    <w:p w14:paraId="61829076" w14:textId="77777777" w:rsidR="00E31EDA" w:rsidRPr="009B358B" w:rsidRDefault="00E31EDA" w:rsidP="008D756F">
      <w:pPr>
        <w:jc w:val="both"/>
        <w:rPr>
          <w:rFonts w:ascii="Arial" w:hAnsi="Arial" w:cs="Arial"/>
          <w:color w:val="FF0000"/>
        </w:rPr>
      </w:pPr>
    </w:p>
    <w:p w14:paraId="6C6180F0" w14:textId="77777777" w:rsidR="008D756F" w:rsidRDefault="00E374E0" w:rsidP="00E374E0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O objetivo Geral é sempre único. </w:t>
      </w:r>
      <w:r w:rsidR="008D756F" w:rsidRPr="009B358B">
        <w:rPr>
          <w:rFonts w:ascii="Arial" w:hAnsi="Arial" w:cs="Arial"/>
          <w:color w:val="FF0000"/>
        </w:rPr>
        <w:t xml:space="preserve">Os objetivos </w:t>
      </w:r>
      <w:r>
        <w:rPr>
          <w:rFonts w:ascii="Arial" w:hAnsi="Arial" w:cs="Arial"/>
          <w:color w:val="FF0000"/>
        </w:rPr>
        <w:t>específicos devem ser vinculados às metas.</w:t>
      </w:r>
      <w:r w:rsidR="008D756F" w:rsidRPr="009B358B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Utilize a tabela para organizar melhor os objetivos específicos e Metas.</w:t>
      </w:r>
      <w:r w:rsidR="00515317">
        <w:rPr>
          <w:rFonts w:ascii="Arial" w:hAnsi="Arial" w:cs="Arial"/>
          <w:color w:val="FF0000"/>
        </w:rPr>
        <w:t xml:space="preserve"> As metas são </w:t>
      </w:r>
      <w:r w:rsidR="00515317" w:rsidRPr="00515317">
        <w:rPr>
          <w:rFonts w:ascii="Arial" w:hAnsi="Arial" w:cs="Arial"/>
          <w:b/>
          <w:bCs/>
          <w:color w:val="FF0000"/>
        </w:rPr>
        <w:t>quantitativas</w:t>
      </w:r>
      <w:r w:rsidR="00515317">
        <w:rPr>
          <w:rFonts w:ascii="Arial" w:hAnsi="Arial" w:cs="Arial"/>
          <w:color w:val="FF0000"/>
        </w:rPr>
        <w:t xml:space="preserve"> e devem destacar resultados concretos que se pretendem alcançar. </w:t>
      </w:r>
    </w:p>
    <w:p w14:paraId="2BA226A1" w14:textId="77777777" w:rsidR="00E374E0" w:rsidRDefault="00E374E0" w:rsidP="00E374E0">
      <w:pPr>
        <w:jc w:val="both"/>
        <w:rPr>
          <w:rFonts w:ascii="Arial" w:hAnsi="Arial" w:cs="Arial"/>
          <w:color w:val="FF0000"/>
        </w:rPr>
      </w:pPr>
    </w:p>
    <w:tbl>
      <w:tblPr>
        <w:tblpPr w:leftFromText="141" w:rightFromText="141" w:vertAnchor="text" w:horzAnchor="margin" w:tblpXSpec="center" w:tblpY="52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536"/>
      </w:tblGrid>
      <w:tr w:rsidR="00E374E0" w:rsidRPr="007541F1" w14:paraId="4F776363" w14:textId="77777777">
        <w:trPr>
          <w:trHeight w:hRule="exact" w:val="284"/>
        </w:trPr>
        <w:tc>
          <w:tcPr>
            <w:tcW w:w="4361" w:type="dxa"/>
            <w:vAlign w:val="center"/>
          </w:tcPr>
          <w:p w14:paraId="78E49633" w14:textId="77777777" w:rsidR="00E374E0" w:rsidRPr="007541F1" w:rsidRDefault="00E374E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41F1">
              <w:rPr>
                <w:rFonts w:ascii="Arial" w:hAnsi="Arial" w:cs="Arial"/>
                <w:b/>
                <w:sz w:val="20"/>
                <w:szCs w:val="20"/>
              </w:rPr>
              <w:t>Objetivos específicos</w:t>
            </w:r>
          </w:p>
        </w:tc>
        <w:tc>
          <w:tcPr>
            <w:tcW w:w="4536" w:type="dxa"/>
            <w:vAlign w:val="center"/>
          </w:tcPr>
          <w:p w14:paraId="108C449F" w14:textId="77777777" w:rsidR="00E374E0" w:rsidRPr="007541F1" w:rsidRDefault="00E374E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41F1">
              <w:rPr>
                <w:rFonts w:ascii="Arial" w:hAnsi="Arial" w:cs="Arial"/>
                <w:b/>
                <w:sz w:val="20"/>
                <w:szCs w:val="20"/>
              </w:rPr>
              <w:t>Metas</w:t>
            </w:r>
          </w:p>
        </w:tc>
      </w:tr>
      <w:tr w:rsidR="00E374E0" w:rsidRPr="007541F1" w14:paraId="7B281F54" w14:textId="77777777">
        <w:trPr>
          <w:cantSplit/>
          <w:trHeight w:hRule="exact" w:val="454"/>
        </w:trPr>
        <w:tc>
          <w:tcPr>
            <w:tcW w:w="4361" w:type="dxa"/>
            <w:vAlign w:val="center"/>
          </w:tcPr>
          <w:p w14:paraId="59A465EA" w14:textId="77777777" w:rsidR="00E374E0" w:rsidRPr="007541F1" w:rsidRDefault="009F0F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Preparar</w:t>
            </w:r>
            <w:r w:rsidR="00E374E0" w:rsidRPr="007541F1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4536" w:type="dxa"/>
            <w:vAlign w:val="center"/>
          </w:tcPr>
          <w:p w14:paraId="3B135C8E" w14:textId="77777777" w:rsidR="00E374E0" w:rsidRPr="007541F1" w:rsidRDefault="009F0F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Preparação</w:t>
            </w:r>
            <w:r w:rsidR="00E374E0" w:rsidRPr="007541F1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E374E0" w:rsidRPr="004C7559">
              <w:rPr>
                <w:rFonts w:ascii="Arial" w:hAnsi="Arial" w:cs="Arial"/>
                <w:b/>
                <w:sz w:val="20"/>
                <w:szCs w:val="20"/>
              </w:rPr>
              <w:t>dois...</w:t>
            </w:r>
          </w:p>
        </w:tc>
      </w:tr>
      <w:tr w:rsidR="00E374E0" w:rsidRPr="007541F1" w14:paraId="47403377" w14:textId="77777777">
        <w:trPr>
          <w:cantSplit/>
          <w:trHeight w:hRule="exact" w:val="454"/>
        </w:trPr>
        <w:tc>
          <w:tcPr>
            <w:tcW w:w="4361" w:type="dxa"/>
            <w:vAlign w:val="center"/>
          </w:tcPr>
          <w:p w14:paraId="301BE4A8" w14:textId="77777777" w:rsidR="00E374E0" w:rsidRPr="007541F1" w:rsidRDefault="009F0F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Aplicar</w:t>
            </w:r>
            <w:r w:rsidR="00E374E0" w:rsidRPr="007541F1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4536" w:type="dxa"/>
            <w:vAlign w:val="center"/>
          </w:tcPr>
          <w:p w14:paraId="0708EBB6" w14:textId="77777777" w:rsidR="00E374E0" w:rsidRPr="007541F1" w:rsidRDefault="009F0F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Aplicação</w:t>
            </w:r>
            <w:r w:rsidR="00E374E0" w:rsidRPr="007541F1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E374E0" w:rsidRPr="004C7559">
              <w:rPr>
                <w:rFonts w:ascii="Arial" w:hAnsi="Arial" w:cs="Arial"/>
                <w:b/>
                <w:sz w:val="20"/>
                <w:szCs w:val="20"/>
              </w:rPr>
              <w:t>cinco…</w:t>
            </w:r>
          </w:p>
        </w:tc>
      </w:tr>
      <w:tr w:rsidR="00E374E0" w:rsidRPr="007541F1" w14:paraId="0B3E2EB9" w14:textId="77777777">
        <w:trPr>
          <w:cantSplit/>
          <w:trHeight w:hRule="exact" w:val="454"/>
        </w:trPr>
        <w:tc>
          <w:tcPr>
            <w:tcW w:w="4361" w:type="dxa"/>
            <w:vAlign w:val="center"/>
          </w:tcPr>
          <w:p w14:paraId="5BF09E9E" w14:textId="77777777" w:rsidR="00E374E0" w:rsidRPr="007541F1" w:rsidRDefault="00E374E0">
            <w:pPr>
              <w:rPr>
                <w:rFonts w:ascii="Arial" w:hAnsi="Arial" w:cs="Arial"/>
                <w:sz w:val="20"/>
                <w:szCs w:val="20"/>
              </w:rPr>
            </w:pPr>
            <w:r w:rsidRPr="007541F1">
              <w:rPr>
                <w:rFonts w:ascii="Arial" w:hAnsi="Arial" w:cs="Arial"/>
                <w:sz w:val="20"/>
                <w:szCs w:val="20"/>
              </w:rPr>
              <w:t xml:space="preserve">Avaliar </w:t>
            </w:r>
          </w:p>
        </w:tc>
        <w:tc>
          <w:tcPr>
            <w:tcW w:w="4536" w:type="dxa"/>
            <w:vAlign w:val="center"/>
          </w:tcPr>
          <w:p w14:paraId="6E8C8DD0" w14:textId="77777777" w:rsidR="00E374E0" w:rsidRPr="007541F1" w:rsidRDefault="00E374E0">
            <w:pPr>
              <w:rPr>
                <w:rFonts w:ascii="Arial" w:hAnsi="Arial" w:cs="Arial"/>
                <w:sz w:val="20"/>
                <w:szCs w:val="20"/>
              </w:rPr>
            </w:pPr>
            <w:r w:rsidRPr="007541F1">
              <w:rPr>
                <w:rFonts w:ascii="Arial" w:hAnsi="Arial" w:cs="Arial"/>
                <w:sz w:val="20"/>
                <w:szCs w:val="20"/>
              </w:rPr>
              <w:t xml:space="preserve">Avaliação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quatro...</w:t>
            </w:r>
          </w:p>
        </w:tc>
      </w:tr>
      <w:tr w:rsidR="00E374E0" w:rsidRPr="007541F1" w14:paraId="54903E59" w14:textId="77777777">
        <w:trPr>
          <w:cantSplit/>
          <w:trHeight w:hRule="exact" w:val="454"/>
        </w:trPr>
        <w:tc>
          <w:tcPr>
            <w:tcW w:w="4361" w:type="dxa"/>
            <w:vAlign w:val="center"/>
          </w:tcPr>
          <w:p w14:paraId="23B9EED1" w14:textId="77777777" w:rsidR="00E374E0" w:rsidRPr="007541F1" w:rsidRDefault="009F0F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Construir</w:t>
            </w:r>
            <w:r w:rsidR="00E374E0" w:rsidRPr="007541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…</w:t>
            </w:r>
          </w:p>
        </w:tc>
        <w:tc>
          <w:tcPr>
            <w:tcW w:w="4536" w:type="dxa"/>
            <w:vAlign w:val="center"/>
          </w:tcPr>
          <w:p w14:paraId="6E312A9B" w14:textId="77777777" w:rsidR="00E374E0" w:rsidRPr="007541F1" w:rsidRDefault="009F0F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</w:t>
            </w:r>
            <w:r w:rsidR="00E374E0" w:rsidRPr="004C7559">
              <w:rPr>
                <w:rFonts w:ascii="Arial" w:hAnsi="Arial" w:cs="Arial"/>
                <w:b/>
                <w:sz w:val="20"/>
                <w:szCs w:val="20"/>
              </w:rPr>
              <w:t xml:space="preserve"> duas…</w:t>
            </w:r>
            <w:r w:rsidR="00E374E0" w:rsidRPr="007541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E374E0" w:rsidRPr="007541F1" w14:paraId="26D0614F" w14:textId="77777777">
        <w:trPr>
          <w:cantSplit/>
          <w:trHeight w:hRule="exact" w:val="454"/>
        </w:trPr>
        <w:tc>
          <w:tcPr>
            <w:tcW w:w="4361" w:type="dxa"/>
            <w:vAlign w:val="center"/>
          </w:tcPr>
          <w:p w14:paraId="0562CEAB" w14:textId="77777777" w:rsidR="00E374E0" w:rsidRPr="007541F1" w:rsidRDefault="009F0F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Elaborar </w:t>
            </w:r>
            <w:r w:rsidR="00E374E0" w:rsidRPr="007541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…</w:t>
            </w:r>
          </w:p>
        </w:tc>
        <w:tc>
          <w:tcPr>
            <w:tcW w:w="4536" w:type="dxa"/>
            <w:vAlign w:val="center"/>
          </w:tcPr>
          <w:p w14:paraId="7ABBB701" w14:textId="77777777" w:rsidR="00E374E0" w:rsidRPr="007541F1" w:rsidRDefault="009F0F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Elaboração</w:t>
            </w:r>
            <w:r w:rsidR="00E374E0" w:rsidRPr="007541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74E0" w:rsidRPr="004C7559">
              <w:rPr>
                <w:rFonts w:ascii="Arial" w:hAnsi="Arial" w:cs="Arial"/>
                <w:b/>
                <w:sz w:val="20"/>
                <w:szCs w:val="20"/>
              </w:rPr>
              <w:t>de quinze…</w:t>
            </w:r>
          </w:p>
        </w:tc>
      </w:tr>
    </w:tbl>
    <w:p w14:paraId="17AD93B2" w14:textId="77777777" w:rsidR="00E374E0" w:rsidRPr="009B358B" w:rsidRDefault="00E374E0" w:rsidP="00E374E0">
      <w:pPr>
        <w:jc w:val="both"/>
        <w:rPr>
          <w:rFonts w:ascii="Arial" w:hAnsi="Arial" w:cs="Arial"/>
          <w:color w:val="FF0000"/>
        </w:rPr>
      </w:pPr>
    </w:p>
    <w:p w14:paraId="3FFEFB7D" w14:textId="77777777" w:rsidR="008D756F" w:rsidRPr="009B358B" w:rsidRDefault="008D756F" w:rsidP="008D756F">
      <w:pPr>
        <w:pStyle w:val="Ttulo1"/>
        <w:keepLines w:val="0"/>
        <w:pageBreakBefore/>
        <w:widowControl/>
        <w:pBdr>
          <w:bottom w:val="single" w:sz="4" w:space="1" w:color="000000"/>
        </w:pBdr>
        <w:tabs>
          <w:tab w:val="left" w:pos="0"/>
        </w:tabs>
        <w:spacing w:before="0"/>
        <w:rPr>
          <w:rFonts w:ascii="Arial" w:hAnsi="Arial" w:cs="Arial"/>
          <w:color w:val="FF0000"/>
        </w:rPr>
      </w:pPr>
      <w:r w:rsidRPr="009B358B">
        <w:rPr>
          <w:rFonts w:ascii="Arial" w:hAnsi="Arial" w:cs="Arial"/>
          <w:sz w:val="24"/>
        </w:rPr>
        <w:lastRenderedPageBreak/>
        <w:t xml:space="preserve">3. Métodos e Procedimentos </w:t>
      </w:r>
      <w:r w:rsidRPr="009B358B">
        <w:rPr>
          <w:rFonts w:ascii="Arial" w:hAnsi="Arial" w:cs="Arial"/>
          <w:b w:val="0"/>
          <w:bCs w:val="0"/>
          <w:sz w:val="24"/>
        </w:rPr>
        <w:t xml:space="preserve">(máximo de </w:t>
      </w:r>
      <w:r w:rsidR="00B179BB" w:rsidRPr="009B358B">
        <w:rPr>
          <w:rFonts w:ascii="Arial" w:hAnsi="Arial" w:cs="Arial"/>
          <w:b w:val="0"/>
          <w:bCs w:val="0"/>
          <w:sz w:val="24"/>
          <w:lang w:val="pt-BR"/>
        </w:rPr>
        <w:t>4</w:t>
      </w:r>
      <w:r w:rsidRPr="009B358B">
        <w:rPr>
          <w:rFonts w:ascii="Arial" w:hAnsi="Arial" w:cs="Arial"/>
          <w:b w:val="0"/>
          <w:bCs w:val="0"/>
          <w:sz w:val="24"/>
        </w:rPr>
        <w:t xml:space="preserve"> páginas</w:t>
      </w:r>
      <w:r w:rsidR="007B219B">
        <w:rPr>
          <w:rFonts w:ascii="Arial" w:hAnsi="Arial" w:cs="Arial"/>
          <w:b w:val="0"/>
          <w:bCs w:val="0"/>
          <w:sz w:val="24"/>
          <w:lang w:val="pt-BR"/>
        </w:rPr>
        <w:t>/</w:t>
      </w:r>
      <w:r w:rsidR="007B219B" w:rsidRPr="00307F7F">
        <w:rPr>
          <w:rFonts w:ascii="Arial" w:eastAsia="Calibri" w:hAnsi="Arial" w:cs="Arial"/>
          <w:b w:val="0"/>
          <w:bCs w:val="0"/>
          <w:color w:val="auto"/>
          <w:kern w:val="0"/>
          <w:sz w:val="24"/>
          <w:szCs w:val="24"/>
          <w:lang w:val="pt-BR" w:eastAsia="zh-CN" w:bidi="hi-IN"/>
        </w:rPr>
        <w:t xml:space="preserve"> </w:t>
      </w:r>
      <w:r w:rsidR="007B219B" w:rsidRPr="00307F7F">
        <w:rPr>
          <w:rFonts w:ascii="Arial" w:hAnsi="Arial" w:cs="Arial"/>
          <w:b w:val="0"/>
          <w:bCs w:val="0"/>
          <w:sz w:val="24"/>
          <w:lang w:val="pt-BR"/>
        </w:rPr>
        <w:t>forma</w:t>
      </w:r>
      <w:r w:rsidR="007B219B">
        <w:rPr>
          <w:rFonts w:ascii="Arial" w:hAnsi="Arial" w:cs="Arial"/>
          <w:b w:val="0"/>
          <w:bCs w:val="0"/>
          <w:sz w:val="24"/>
          <w:lang w:val="pt-BR"/>
        </w:rPr>
        <w:t>tação: Arial, 12, simples</w:t>
      </w:r>
      <w:r w:rsidRPr="009B358B">
        <w:rPr>
          <w:rFonts w:ascii="Arial" w:hAnsi="Arial" w:cs="Arial"/>
          <w:b w:val="0"/>
          <w:bCs w:val="0"/>
          <w:sz w:val="24"/>
        </w:rPr>
        <w:t>)</w:t>
      </w:r>
    </w:p>
    <w:p w14:paraId="0DE4B5B7" w14:textId="77777777" w:rsidR="00E31EDA" w:rsidRPr="009B358B" w:rsidRDefault="00E31EDA" w:rsidP="00B748AC">
      <w:pPr>
        <w:widowControl/>
        <w:jc w:val="both"/>
        <w:rPr>
          <w:rFonts w:ascii="Arial" w:hAnsi="Arial" w:cs="Arial"/>
          <w:color w:val="FF0000"/>
        </w:rPr>
      </w:pPr>
    </w:p>
    <w:p w14:paraId="3D46E71B" w14:textId="77777777" w:rsidR="008D756F" w:rsidRPr="00ED5357" w:rsidRDefault="008D756F" w:rsidP="00B748AC">
      <w:pPr>
        <w:widowControl/>
        <w:jc w:val="both"/>
        <w:rPr>
          <w:rFonts w:ascii="Arial" w:hAnsi="Arial" w:cs="Arial"/>
          <w:color w:val="FF0000"/>
        </w:rPr>
      </w:pPr>
      <w:r w:rsidRPr="00ED5357">
        <w:rPr>
          <w:rFonts w:ascii="Arial" w:hAnsi="Arial" w:cs="Arial"/>
          <w:color w:val="FF0000"/>
        </w:rPr>
        <w:t>Descrever detalhadamente a metodologia empregada para a execução do projeto e como os objetivos serão alcançados.</w:t>
      </w:r>
    </w:p>
    <w:p w14:paraId="66204FF1" w14:textId="77777777" w:rsidR="00B32594" w:rsidRPr="00ED5357" w:rsidRDefault="00B32594" w:rsidP="00B748AC">
      <w:pPr>
        <w:widowControl/>
        <w:jc w:val="both"/>
        <w:rPr>
          <w:rFonts w:ascii="Arial" w:hAnsi="Arial" w:cs="Arial"/>
          <w:color w:val="FF0000"/>
        </w:rPr>
      </w:pPr>
    </w:p>
    <w:p w14:paraId="5B1DC43B" w14:textId="77777777" w:rsidR="00B32594" w:rsidRPr="00ED5357" w:rsidRDefault="00021EDF" w:rsidP="00B748AC">
      <w:pPr>
        <w:widowControl/>
        <w:jc w:val="both"/>
        <w:rPr>
          <w:rFonts w:ascii="Arial" w:hAnsi="Arial" w:cs="Arial"/>
        </w:rPr>
      </w:pPr>
      <w:r w:rsidRPr="00ED5357">
        <w:rPr>
          <w:rFonts w:ascii="Arial" w:hAnsi="Arial" w:cs="Arial"/>
          <w:b/>
          <w:bCs/>
          <w:color w:val="AC193D"/>
          <w:shd w:val="clear" w:color="auto" w:fill="FFFFFF"/>
        </w:rPr>
        <w:t>É</w:t>
      </w:r>
      <w:r w:rsidRPr="00ED5357">
        <w:rPr>
          <w:rStyle w:val="apple-converted-space"/>
          <w:rFonts w:ascii="Arial" w:hAnsi="Arial" w:cs="Arial"/>
          <w:b/>
          <w:bCs/>
          <w:color w:val="AC193D"/>
          <w:shd w:val="clear" w:color="auto" w:fill="FFFFFF"/>
        </w:rPr>
        <w:t> </w:t>
      </w:r>
      <w:r w:rsidRPr="00ED5357">
        <w:rPr>
          <w:rFonts w:ascii="Arial" w:hAnsi="Arial" w:cs="Arial"/>
          <w:b/>
          <w:bCs/>
          <w:color w:val="AC193D"/>
          <w:shd w:val="clear" w:color="auto" w:fill="FFFFFF"/>
        </w:rPr>
        <w:t>OBRIGATÓRIA A PRESENÇA DOS ASPECTOS: RISCOS, FORMA DE ASSISTÊNCIA E BENEFÍCIOS</w:t>
      </w:r>
      <w:r w:rsidR="00A42F7B">
        <w:rPr>
          <w:rFonts w:ascii="Arial" w:hAnsi="Arial" w:cs="Arial"/>
          <w:b/>
          <w:bCs/>
          <w:color w:val="AC193D"/>
          <w:shd w:val="clear" w:color="auto" w:fill="FFFFFF"/>
        </w:rPr>
        <w:t>,</w:t>
      </w:r>
      <w:r w:rsidRPr="00ED5357">
        <w:rPr>
          <w:rFonts w:ascii="Arial" w:hAnsi="Arial" w:cs="Arial"/>
          <w:b/>
          <w:bCs/>
          <w:color w:val="AC193D"/>
          <w:shd w:val="clear" w:color="auto" w:fill="FFFFFF"/>
        </w:rPr>
        <w:t xml:space="preserve"> EM PROJETOS DE PESQUISA ENVOLVENDO SERES HUMANOS</w:t>
      </w:r>
      <w:r w:rsidR="00A42F7B">
        <w:rPr>
          <w:rFonts w:ascii="Arial" w:hAnsi="Arial" w:cs="Arial"/>
          <w:b/>
          <w:bCs/>
          <w:color w:val="AC193D"/>
          <w:shd w:val="clear" w:color="auto" w:fill="FFFFFF"/>
        </w:rPr>
        <w:t>,</w:t>
      </w:r>
      <w:r w:rsidRPr="00ED5357">
        <w:rPr>
          <w:rFonts w:ascii="Arial" w:hAnsi="Arial" w:cs="Arial"/>
          <w:b/>
          <w:bCs/>
          <w:color w:val="AC193D"/>
          <w:shd w:val="clear" w:color="auto" w:fill="FFFFFF"/>
        </w:rPr>
        <w:t xml:space="preserve"> DE ACORDO COM A LEGISLAÇÃO VIGENTE RESOLUÇÃO Nº466/12, ITENS III, IV E V, EM CONFORMIDADE COM A PLATAFORMA BRASIL.</w:t>
      </w:r>
    </w:p>
    <w:p w14:paraId="4BCE3BAF" w14:textId="77777777" w:rsidR="008D756F" w:rsidRPr="009B358B" w:rsidRDefault="008D756F" w:rsidP="008D756F">
      <w:pPr>
        <w:pStyle w:val="Ttulo1"/>
        <w:keepLines w:val="0"/>
        <w:pageBreakBefore/>
        <w:widowControl/>
        <w:pBdr>
          <w:bottom w:val="single" w:sz="4" w:space="1" w:color="000000"/>
        </w:pBdr>
        <w:tabs>
          <w:tab w:val="left" w:pos="0"/>
        </w:tabs>
        <w:spacing w:before="0"/>
        <w:rPr>
          <w:rFonts w:ascii="Arial" w:hAnsi="Arial" w:cs="Arial"/>
          <w:color w:val="FF0000"/>
          <w:lang w:eastAsia="pt-BR"/>
        </w:rPr>
      </w:pPr>
      <w:r w:rsidRPr="009B358B">
        <w:rPr>
          <w:rFonts w:ascii="Arial" w:hAnsi="Arial" w:cs="Arial"/>
          <w:sz w:val="24"/>
        </w:rPr>
        <w:lastRenderedPageBreak/>
        <w:t xml:space="preserve">4. </w:t>
      </w:r>
      <w:r w:rsidR="002A17D6" w:rsidRPr="002A17D6">
        <w:rPr>
          <w:rFonts w:ascii="Arial" w:hAnsi="Arial" w:cs="Arial"/>
          <w:sz w:val="24"/>
        </w:rPr>
        <w:t xml:space="preserve">Principais contribuições </w:t>
      </w:r>
      <w:r w:rsidR="002A17D6">
        <w:rPr>
          <w:rFonts w:ascii="Arial" w:hAnsi="Arial" w:cs="Arial"/>
          <w:sz w:val="24"/>
        </w:rPr>
        <w:t>d</w:t>
      </w:r>
      <w:r w:rsidR="002A17D6" w:rsidRPr="002A17D6">
        <w:rPr>
          <w:rFonts w:ascii="Arial" w:hAnsi="Arial" w:cs="Arial"/>
          <w:sz w:val="24"/>
        </w:rPr>
        <w:t xml:space="preserve">o </w:t>
      </w:r>
      <w:r w:rsidR="002A17D6">
        <w:rPr>
          <w:rFonts w:ascii="Arial" w:hAnsi="Arial" w:cs="Arial"/>
          <w:sz w:val="24"/>
        </w:rPr>
        <w:t xml:space="preserve">projeto para o </w:t>
      </w:r>
      <w:r w:rsidR="002A17D6" w:rsidRPr="002A17D6">
        <w:rPr>
          <w:rFonts w:ascii="Arial" w:hAnsi="Arial" w:cs="Arial"/>
          <w:sz w:val="24"/>
        </w:rPr>
        <w:t xml:space="preserve">desenvolvimento tecnológico e/ou inovação </w:t>
      </w:r>
      <w:r w:rsidRPr="009B358B">
        <w:rPr>
          <w:rFonts w:ascii="Arial" w:hAnsi="Arial" w:cs="Arial"/>
          <w:b w:val="0"/>
          <w:bCs w:val="0"/>
          <w:sz w:val="24"/>
        </w:rPr>
        <w:t xml:space="preserve">(máximo de </w:t>
      </w:r>
      <w:r w:rsidR="002A17D6">
        <w:rPr>
          <w:rFonts w:ascii="Arial" w:hAnsi="Arial" w:cs="Arial"/>
          <w:b w:val="0"/>
          <w:bCs w:val="0"/>
          <w:sz w:val="24"/>
          <w:lang w:val="pt-BR"/>
        </w:rPr>
        <w:t>1</w:t>
      </w:r>
      <w:r w:rsidRPr="009B358B">
        <w:rPr>
          <w:rFonts w:ascii="Arial" w:hAnsi="Arial" w:cs="Arial"/>
          <w:b w:val="0"/>
          <w:bCs w:val="0"/>
          <w:sz w:val="24"/>
        </w:rPr>
        <w:t xml:space="preserve"> página</w:t>
      </w:r>
      <w:r w:rsidR="007B219B">
        <w:rPr>
          <w:rFonts w:ascii="Arial" w:hAnsi="Arial" w:cs="Arial"/>
          <w:b w:val="0"/>
          <w:bCs w:val="0"/>
          <w:sz w:val="24"/>
          <w:lang w:val="pt-BR"/>
        </w:rPr>
        <w:t>/</w:t>
      </w:r>
      <w:r w:rsidR="007B219B" w:rsidRPr="00307F7F">
        <w:rPr>
          <w:rFonts w:ascii="Arial" w:eastAsia="Calibri" w:hAnsi="Arial" w:cs="Arial"/>
          <w:b w:val="0"/>
          <w:bCs w:val="0"/>
          <w:color w:val="auto"/>
          <w:kern w:val="0"/>
          <w:sz w:val="24"/>
          <w:szCs w:val="24"/>
          <w:lang w:val="pt-BR" w:eastAsia="zh-CN" w:bidi="hi-IN"/>
        </w:rPr>
        <w:t xml:space="preserve"> </w:t>
      </w:r>
      <w:r w:rsidR="007B219B" w:rsidRPr="00307F7F">
        <w:rPr>
          <w:rFonts w:ascii="Arial" w:hAnsi="Arial" w:cs="Arial"/>
          <w:b w:val="0"/>
          <w:bCs w:val="0"/>
          <w:sz w:val="24"/>
          <w:lang w:val="pt-BR"/>
        </w:rPr>
        <w:t>forma</w:t>
      </w:r>
      <w:r w:rsidR="007B219B">
        <w:rPr>
          <w:rFonts w:ascii="Arial" w:hAnsi="Arial" w:cs="Arial"/>
          <w:b w:val="0"/>
          <w:bCs w:val="0"/>
          <w:sz w:val="24"/>
          <w:lang w:val="pt-BR"/>
        </w:rPr>
        <w:t>tação: Arial, 12, simples</w:t>
      </w:r>
      <w:r w:rsidRPr="009B358B">
        <w:rPr>
          <w:rFonts w:ascii="Arial" w:hAnsi="Arial" w:cs="Arial"/>
          <w:b w:val="0"/>
          <w:bCs w:val="0"/>
          <w:sz w:val="24"/>
        </w:rPr>
        <w:t>)</w:t>
      </w:r>
    </w:p>
    <w:p w14:paraId="2DBF0D7D" w14:textId="77777777" w:rsidR="00E31EDA" w:rsidRPr="009B358B" w:rsidRDefault="00E31EDA" w:rsidP="00B748AC">
      <w:pPr>
        <w:widowControl/>
        <w:suppressAutoHyphens w:val="0"/>
        <w:autoSpaceDE w:val="0"/>
        <w:jc w:val="both"/>
        <w:rPr>
          <w:rFonts w:ascii="Arial" w:hAnsi="Arial" w:cs="Arial"/>
          <w:color w:val="FF0000"/>
          <w:lang w:eastAsia="pt-BR"/>
        </w:rPr>
      </w:pPr>
    </w:p>
    <w:p w14:paraId="68CC949E" w14:textId="77777777" w:rsidR="008D756F" w:rsidRPr="009B358B" w:rsidRDefault="008D756F" w:rsidP="00B748AC">
      <w:pPr>
        <w:widowControl/>
        <w:suppressAutoHyphens w:val="0"/>
        <w:autoSpaceDE w:val="0"/>
        <w:jc w:val="both"/>
        <w:rPr>
          <w:rFonts w:ascii="Arial" w:hAnsi="Arial" w:cs="Arial"/>
        </w:rPr>
      </w:pPr>
      <w:r w:rsidRPr="009B358B">
        <w:rPr>
          <w:rFonts w:ascii="Arial" w:hAnsi="Arial" w:cs="Arial"/>
          <w:color w:val="FF0000"/>
          <w:lang w:eastAsia="pt-BR"/>
        </w:rPr>
        <w:t>Estimar os impactos educacionais, culturais, socioeconômicos, técnico-científicos e ambientais dos resultados esperados na solução do problema focalizado.</w:t>
      </w:r>
    </w:p>
    <w:p w14:paraId="6B62F1B3" w14:textId="77777777" w:rsidR="008D756F" w:rsidRPr="009B358B" w:rsidRDefault="008D756F" w:rsidP="008D756F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5291FFAA" w14:textId="77777777" w:rsidR="008D756F" w:rsidRPr="009B358B" w:rsidRDefault="008D756F" w:rsidP="008D756F">
      <w:pPr>
        <w:pStyle w:val="Ttulo1"/>
        <w:keepLines w:val="0"/>
        <w:pageBreakBefore/>
        <w:widowControl/>
        <w:pBdr>
          <w:bottom w:val="single" w:sz="4" w:space="1" w:color="000000"/>
        </w:pBdr>
        <w:tabs>
          <w:tab w:val="left" w:pos="0"/>
        </w:tabs>
        <w:spacing w:before="0"/>
        <w:rPr>
          <w:rFonts w:ascii="Arial" w:hAnsi="Arial" w:cs="Arial"/>
          <w:color w:val="FF0000"/>
        </w:rPr>
      </w:pPr>
      <w:r w:rsidRPr="009B358B">
        <w:rPr>
          <w:rFonts w:ascii="Arial" w:hAnsi="Arial" w:cs="Arial"/>
          <w:sz w:val="24"/>
        </w:rPr>
        <w:lastRenderedPageBreak/>
        <w:t xml:space="preserve">5. Recursos e equipamentos disponíveis </w:t>
      </w:r>
      <w:r w:rsidRPr="009B358B">
        <w:rPr>
          <w:rFonts w:ascii="Arial" w:hAnsi="Arial" w:cs="Arial"/>
          <w:b w:val="0"/>
          <w:bCs w:val="0"/>
          <w:sz w:val="24"/>
        </w:rPr>
        <w:t xml:space="preserve">(máximo de </w:t>
      </w:r>
      <w:r w:rsidR="0014179F" w:rsidRPr="009B358B">
        <w:rPr>
          <w:rFonts w:ascii="Arial" w:hAnsi="Arial" w:cs="Arial"/>
          <w:b w:val="0"/>
          <w:bCs w:val="0"/>
          <w:sz w:val="24"/>
          <w:lang w:val="pt-BR"/>
        </w:rPr>
        <w:t>2</w:t>
      </w:r>
      <w:r w:rsidRPr="009B358B">
        <w:rPr>
          <w:rFonts w:ascii="Arial" w:hAnsi="Arial" w:cs="Arial"/>
          <w:b w:val="0"/>
          <w:bCs w:val="0"/>
          <w:sz w:val="24"/>
        </w:rPr>
        <w:t xml:space="preserve"> página</w:t>
      </w:r>
      <w:r w:rsidR="007B219B" w:rsidRPr="007B219B">
        <w:rPr>
          <w:rFonts w:ascii="Arial" w:hAnsi="Arial" w:cs="Arial"/>
          <w:b w:val="0"/>
          <w:bCs w:val="0"/>
          <w:sz w:val="24"/>
          <w:lang w:val="pt-BR"/>
        </w:rPr>
        <w:t>/ formata</w:t>
      </w:r>
      <w:r w:rsidR="007B219B">
        <w:rPr>
          <w:rFonts w:ascii="Arial" w:hAnsi="Arial" w:cs="Arial"/>
          <w:b w:val="0"/>
          <w:bCs w:val="0"/>
          <w:sz w:val="24"/>
          <w:lang w:val="pt-BR"/>
        </w:rPr>
        <w:t>ção</w:t>
      </w:r>
      <w:r w:rsidR="007B219B" w:rsidRPr="007B219B">
        <w:rPr>
          <w:rFonts w:ascii="Arial" w:hAnsi="Arial" w:cs="Arial"/>
          <w:b w:val="0"/>
          <w:bCs w:val="0"/>
          <w:sz w:val="24"/>
          <w:lang w:val="pt-BR"/>
        </w:rPr>
        <w:t>: Arial, 12, simples</w:t>
      </w:r>
      <w:r w:rsidRPr="009B358B">
        <w:rPr>
          <w:rFonts w:ascii="Arial" w:hAnsi="Arial" w:cs="Arial"/>
          <w:b w:val="0"/>
          <w:bCs w:val="0"/>
          <w:sz w:val="24"/>
        </w:rPr>
        <w:t>)</w:t>
      </w:r>
    </w:p>
    <w:p w14:paraId="02F2C34E" w14:textId="77777777" w:rsidR="00E31EDA" w:rsidRPr="007B219B" w:rsidRDefault="00E31EDA" w:rsidP="00B748AC">
      <w:pPr>
        <w:widowControl/>
        <w:jc w:val="both"/>
        <w:rPr>
          <w:rFonts w:ascii="Arial" w:hAnsi="Arial" w:cs="Arial"/>
          <w:color w:val="FF0000"/>
          <w:lang w:val="x-none"/>
        </w:rPr>
      </w:pPr>
    </w:p>
    <w:p w14:paraId="50C55DD9" w14:textId="77777777" w:rsidR="008D756F" w:rsidRPr="009B358B" w:rsidRDefault="008D756F" w:rsidP="00B748AC">
      <w:pPr>
        <w:widowControl/>
        <w:jc w:val="both"/>
        <w:rPr>
          <w:rFonts w:ascii="Arial" w:hAnsi="Arial" w:cs="Arial"/>
        </w:rPr>
      </w:pPr>
      <w:r w:rsidRPr="009B358B">
        <w:rPr>
          <w:rFonts w:ascii="Arial" w:hAnsi="Arial" w:cs="Arial"/>
          <w:color w:val="FF0000"/>
        </w:rPr>
        <w:t>Mencionar financiamentos de qualquer fonte (órgão financiador, número do processo e vigência), equipamentos e tecnologias necessárias e disponíveis para a execução do projeto.</w:t>
      </w:r>
      <w:r w:rsidR="00E31EDA" w:rsidRPr="009B358B">
        <w:rPr>
          <w:rFonts w:ascii="Arial" w:hAnsi="Arial" w:cs="Arial"/>
          <w:color w:val="FF0000"/>
        </w:rPr>
        <w:t xml:space="preserve"> </w:t>
      </w:r>
      <w:r w:rsidRPr="009B358B">
        <w:rPr>
          <w:rFonts w:ascii="Arial" w:hAnsi="Arial" w:cs="Arial"/>
          <w:color w:val="FF0000"/>
        </w:rPr>
        <w:t xml:space="preserve">Explicitar, se aplicável, parcerias com outras instituições de pesquisa. </w:t>
      </w:r>
    </w:p>
    <w:p w14:paraId="680A4E5D" w14:textId="77777777" w:rsidR="008D756F" w:rsidRPr="009B358B" w:rsidRDefault="008D756F" w:rsidP="008D756F">
      <w:pPr>
        <w:tabs>
          <w:tab w:val="left" w:pos="7012"/>
        </w:tabs>
        <w:rPr>
          <w:rFonts w:ascii="Arial" w:hAnsi="Arial" w:cs="Arial"/>
        </w:rPr>
      </w:pPr>
    </w:p>
    <w:p w14:paraId="19219836" w14:textId="77777777" w:rsidR="008D756F" w:rsidRPr="009B358B" w:rsidRDefault="008D756F" w:rsidP="004C4418">
      <w:pPr>
        <w:spacing w:line="360" w:lineRule="auto"/>
        <w:jc w:val="both"/>
        <w:rPr>
          <w:rFonts w:ascii="Arial" w:hAnsi="Arial" w:cs="Arial"/>
        </w:rPr>
      </w:pPr>
    </w:p>
    <w:p w14:paraId="296FEF7D" w14:textId="77777777" w:rsidR="008D756F" w:rsidRPr="009B358B" w:rsidRDefault="008D756F" w:rsidP="004C4418">
      <w:pPr>
        <w:spacing w:line="360" w:lineRule="auto"/>
        <w:jc w:val="both"/>
        <w:rPr>
          <w:rFonts w:ascii="Arial" w:hAnsi="Arial" w:cs="Arial"/>
        </w:rPr>
      </w:pPr>
    </w:p>
    <w:p w14:paraId="7194DBDC" w14:textId="77777777" w:rsidR="008D756F" w:rsidRPr="009B358B" w:rsidRDefault="008D756F" w:rsidP="004C4418">
      <w:pPr>
        <w:spacing w:line="360" w:lineRule="auto"/>
        <w:jc w:val="both"/>
        <w:rPr>
          <w:rFonts w:ascii="Arial" w:hAnsi="Arial" w:cs="Arial"/>
        </w:rPr>
      </w:pPr>
    </w:p>
    <w:p w14:paraId="769D0D3C" w14:textId="77777777" w:rsidR="008D756F" w:rsidRPr="009B358B" w:rsidRDefault="008D756F" w:rsidP="008D756F">
      <w:pPr>
        <w:spacing w:line="360" w:lineRule="auto"/>
        <w:jc w:val="both"/>
        <w:rPr>
          <w:rFonts w:ascii="Arial" w:hAnsi="Arial" w:cs="Arial"/>
        </w:rPr>
      </w:pPr>
    </w:p>
    <w:p w14:paraId="07AA444B" w14:textId="77777777" w:rsidR="008D756F" w:rsidRPr="009B358B" w:rsidRDefault="008D756F" w:rsidP="008D756F">
      <w:pPr>
        <w:pStyle w:val="Ttulo1"/>
        <w:keepLines w:val="0"/>
        <w:pageBreakBefore/>
        <w:widowControl/>
        <w:pBdr>
          <w:bottom w:val="single" w:sz="4" w:space="1" w:color="000000"/>
        </w:pBdr>
        <w:tabs>
          <w:tab w:val="left" w:pos="0"/>
        </w:tabs>
        <w:spacing w:before="0"/>
        <w:rPr>
          <w:rFonts w:ascii="Arial" w:hAnsi="Arial" w:cs="Arial"/>
          <w:color w:val="FF0000"/>
        </w:rPr>
      </w:pPr>
      <w:r w:rsidRPr="009B358B">
        <w:rPr>
          <w:rFonts w:ascii="Arial" w:hAnsi="Arial" w:cs="Arial"/>
          <w:sz w:val="24"/>
        </w:rPr>
        <w:lastRenderedPageBreak/>
        <w:t xml:space="preserve">6. Referências Bibliográficas </w:t>
      </w:r>
      <w:r w:rsidRPr="009B358B">
        <w:rPr>
          <w:rFonts w:ascii="Arial" w:hAnsi="Arial" w:cs="Arial"/>
          <w:b w:val="0"/>
          <w:bCs w:val="0"/>
          <w:sz w:val="24"/>
        </w:rPr>
        <w:t>(máximo de 2 páginas</w:t>
      </w:r>
      <w:r w:rsidR="007B219B">
        <w:rPr>
          <w:rFonts w:ascii="Arial" w:hAnsi="Arial" w:cs="Arial"/>
          <w:b w:val="0"/>
          <w:bCs w:val="0"/>
          <w:sz w:val="24"/>
          <w:lang w:val="pt-BR"/>
        </w:rPr>
        <w:t>/</w:t>
      </w:r>
      <w:r w:rsidR="007B219B" w:rsidRPr="00307F7F">
        <w:rPr>
          <w:rFonts w:ascii="Arial" w:eastAsia="Calibri" w:hAnsi="Arial" w:cs="Arial"/>
          <w:b w:val="0"/>
          <w:bCs w:val="0"/>
          <w:color w:val="auto"/>
          <w:kern w:val="0"/>
          <w:sz w:val="24"/>
          <w:szCs w:val="24"/>
          <w:lang w:val="pt-BR" w:eastAsia="zh-CN" w:bidi="hi-IN"/>
        </w:rPr>
        <w:t xml:space="preserve"> </w:t>
      </w:r>
      <w:r w:rsidR="007B219B" w:rsidRPr="00307F7F">
        <w:rPr>
          <w:rFonts w:ascii="Arial" w:hAnsi="Arial" w:cs="Arial"/>
          <w:b w:val="0"/>
          <w:bCs w:val="0"/>
          <w:sz w:val="24"/>
          <w:lang w:val="pt-BR"/>
        </w:rPr>
        <w:t>forma</w:t>
      </w:r>
      <w:r w:rsidR="007B219B">
        <w:rPr>
          <w:rFonts w:ascii="Arial" w:hAnsi="Arial" w:cs="Arial"/>
          <w:b w:val="0"/>
          <w:bCs w:val="0"/>
          <w:sz w:val="24"/>
          <w:lang w:val="pt-BR"/>
        </w:rPr>
        <w:t>tação: Arial, 12, simples</w:t>
      </w:r>
      <w:r w:rsidRPr="009B358B">
        <w:rPr>
          <w:rFonts w:ascii="Arial" w:hAnsi="Arial" w:cs="Arial"/>
          <w:b w:val="0"/>
          <w:bCs w:val="0"/>
          <w:sz w:val="24"/>
        </w:rPr>
        <w:t>)</w:t>
      </w:r>
    </w:p>
    <w:p w14:paraId="54CD245A" w14:textId="77777777" w:rsidR="00021EDF" w:rsidRPr="009B358B" w:rsidRDefault="00021EDF" w:rsidP="008D756F">
      <w:pPr>
        <w:jc w:val="both"/>
        <w:rPr>
          <w:rFonts w:ascii="Arial" w:hAnsi="Arial" w:cs="Arial"/>
          <w:color w:val="FF0000"/>
        </w:rPr>
      </w:pPr>
    </w:p>
    <w:p w14:paraId="7B340C0D" w14:textId="77777777" w:rsidR="008D756F" w:rsidRPr="009B358B" w:rsidRDefault="008D756F" w:rsidP="008D756F">
      <w:pPr>
        <w:jc w:val="both"/>
        <w:rPr>
          <w:rFonts w:ascii="Arial" w:hAnsi="Arial" w:cs="Arial"/>
          <w:lang w:eastAsia="pt-BR"/>
        </w:rPr>
      </w:pPr>
      <w:r w:rsidRPr="009B358B">
        <w:rPr>
          <w:rFonts w:ascii="Arial" w:hAnsi="Arial" w:cs="Arial"/>
          <w:color w:val="FF0000"/>
        </w:rPr>
        <w:t>Material consultado para a elaboração do projeto. Citá-los de acordo com as normas da Associação Brasileira de Normas Técnicas (ABNT).</w:t>
      </w:r>
    </w:p>
    <w:p w14:paraId="71220CEB" w14:textId="77777777" w:rsidR="008D756F" w:rsidRPr="009B358B" w:rsidRDefault="008D756F" w:rsidP="003069FD">
      <w:pPr>
        <w:pageBreakBefore/>
        <w:pBdr>
          <w:bottom w:val="single" w:sz="4" w:space="1" w:color="000000"/>
        </w:pBdr>
        <w:rPr>
          <w:rFonts w:ascii="Arial" w:hAnsi="Arial" w:cs="Arial"/>
          <w:color w:val="1F497D"/>
          <w:sz w:val="22"/>
          <w:szCs w:val="22"/>
        </w:rPr>
      </w:pPr>
      <w:r w:rsidRPr="009B358B">
        <w:rPr>
          <w:rFonts w:ascii="Arial" w:hAnsi="Arial" w:cs="Arial"/>
          <w:b/>
          <w:color w:val="1F497D"/>
          <w:szCs w:val="22"/>
        </w:rPr>
        <w:lastRenderedPageBreak/>
        <w:t xml:space="preserve">7. Cronograma </w:t>
      </w:r>
      <w:r w:rsidR="000856C4">
        <w:rPr>
          <w:rFonts w:ascii="Arial" w:hAnsi="Arial" w:cs="Arial"/>
          <w:b/>
          <w:color w:val="1F497D"/>
          <w:szCs w:val="22"/>
        </w:rPr>
        <w:t xml:space="preserve">Geral </w:t>
      </w:r>
      <w:r w:rsidRPr="009B358B">
        <w:rPr>
          <w:rFonts w:ascii="Arial" w:hAnsi="Arial" w:cs="Arial"/>
          <w:b/>
          <w:color w:val="1F497D"/>
          <w:szCs w:val="22"/>
        </w:rPr>
        <w:t>de Execuçã</w:t>
      </w:r>
      <w:r w:rsidR="003069FD" w:rsidRPr="009B358B">
        <w:rPr>
          <w:rFonts w:ascii="Arial" w:hAnsi="Arial" w:cs="Arial"/>
          <w:b/>
          <w:color w:val="1F497D"/>
          <w:szCs w:val="22"/>
        </w:rPr>
        <w:t>o do Projeto</w:t>
      </w:r>
    </w:p>
    <w:p w14:paraId="1231BE67" w14:textId="77777777" w:rsidR="008D756F" w:rsidRPr="009B358B" w:rsidRDefault="008D756F" w:rsidP="008D756F">
      <w:pPr>
        <w:rPr>
          <w:rFonts w:ascii="Arial" w:hAnsi="Arial" w:cs="Arial"/>
          <w:sz w:val="22"/>
          <w:szCs w:val="22"/>
        </w:rPr>
      </w:pPr>
    </w:p>
    <w:p w14:paraId="36FEB5B0" w14:textId="77777777" w:rsidR="008D756F" w:rsidRPr="009B358B" w:rsidRDefault="008D756F" w:rsidP="008D756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04"/>
        <w:gridCol w:w="567"/>
        <w:gridCol w:w="567"/>
        <w:gridCol w:w="509"/>
        <w:gridCol w:w="539"/>
        <w:gridCol w:w="633"/>
        <w:gridCol w:w="567"/>
        <w:gridCol w:w="567"/>
        <w:gridCol w:w="567"/>
        <w:gridCol w:w="567"/>
        <w:gridCol w:w="567"/>
        <w:gridCol w:w="567"/>
        <w:gridCol w:w="456"/>
      </w:tblGrid>
      <w:tr w:rsidR="008D756F" w:rsidRPr="009B358B" w14:paraId="1532DFA3" w14:textId="77777777" w:rsidTr="009B358B">
        <w:trPr>
          <w:cantSplit/>
          <w:trHeight w:hRule="exact" w:val="284"/>
          <w:jc w:val="center"/>
        </w:trPr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E0AF4" w14:textId="77777777" w:rsidR="008D756F" w:rsidRPr="009B358B" w:rsidRDefault="008D756F" w:rsidP="00F23E68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358B">
              <w:rPr>
                <w:rFonts w:ascii="Arial" w:hAnsi="Arial" w:cs="Arial"/>
                <w:b/>
                <w:sz w:val="18"/>
                <w:szCs w:val="18"/>
              </w:rPr>
              <w:t>ATIVIDADES</w:t>
            </w:r>
          </w:p>
        </w:tc>
        <w:tc>
          <w:tcPr>
            <w:tcW w:w="66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885E7" w14:textId="77777777" w:rsidR="008D756F" w:rsidRPr="009B358B" w:rsidRDefault="008D756F" w:rsidP="00F23E68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358B">
              <w:rPr>
                <w:rFonts w:ascii="Arial" w:hAnsi="Arial" w:cs="Arial"/>
                <w:b/>
                <w:sz w:val="18"/>
                <w:szCs w:val="18"/>
              </w:rPr>
              <w:t>MESES / ANOS</w:t>
            </w:r>
          </w:p>
        </w:tc>
      </w:tr>
      <w:tr w:rsidR="008D756F" w:rsidRPr="009B358B" w14:paraId="6E4F17E7" w14:textId="77777777" w:rsidTr="009B358B">
        <w:trPr>
          <w:cantSplit/>
          <w:trHeight w:hRule="exact" w:val="217"/>
          <w:jc w:val="center"/>
        </w:trPr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D7AA69" w14:textId="77777777" w:rsidR="008D756F" w:rsidRPr="009B358B" w:rsidRDefault="008D756F" w:rsidP="00F23E68">
            <w:pPr>
              <w:rPr>
                <w:rFonts w:ascii="Arial" w:hAnsi="Arial" w:cs="Arial"/>
              </w:rPr>
            </w:pPr>
          </w:p>
        </w:tc>
        <w:tc>
          <w:tcPr>
            <w:tcW w:w="667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CC6FD5" w14:textId="77777777" w:rsidR="008D756F" w:rsidRPr="009B358B" w:rsidRDefault="00E31EDA" w:rsidP="009B358B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9B358B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</w:t>
            </w:r>
            <w:r w:rsidR="00A42F7B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Pr="009B358B">
              <w:rPr>
                <w:rFonts w:ascii="Arial" w:hAnsi="Arial" w:cs="Arial"/>
                <w:b/>
                <w:sz w:val="18"/>
                <w:szCs w:val="18"/>
              </w:rPr>
              <w:t xml:space="preserve">                    |                                          </w:t>
            </w:r>
            <w:r w:rsidR="0074202F" w:rsidRPr="009B358B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A42F7B"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9B358B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</w:t>
            </w:r>
          </w:p>
        </w:tc>
      </w:tr>
      <w:tr w:rsidR="00E31EDA" w:rsidRPr="009B358B" w14:paraId="42A7C08B" w14:textId="77777777" w:rsidTr="009B358B">
        <w:trPr>
          <w:jc w:val="center"/>
        </w:trPr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6D064" w14:textId="77777777" w:rsidR="00E31EDA" w:rsidRPr="009B358B" w:rsidRDefault="00E31EDA" w:rsidP="00F23E6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9ECD3" w14:textId="77777777" w:rsidR="00E31EDA" w:rsidRPr="009B358B" w:rsidRDefault="00E31EDA" w:rsidP="0088139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B358B">
              <w:rPr>
                <w:rFonts w:ascii="Arial" w:hAnsi="Arial" w:cs="Arial"/>
                <w:sz w:val="18"/>
                <w:szCs w:val="18"/>
              </w:rPr>
              <w:t>Ago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A4873" w14:textId="77777777" w:rsidR="00E31EDA" w:rsidRPr="009B358B" w:rsidRDefault="00E31EDA" w:rsidP="0088139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358B">
              <w:rPr>
                <w:rFonts w:ascii="Arial" w:hAnsi="Arial" w:cs="Arial"/>
                <w:sz w:val="18"/>
                <w:szCs w:val="18"/>
              </w:rPr>
              <w:t>Set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74D6F" w14:textId="77777777" w:rsidR="00E31EDA" w:rsidRPr="009B358B" w:rsidRDefault="00E31EDA" w:rsidP="0088139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358B">
              <w:rPr>
                <w:rFonts w:ascii="Arial" w:hAnsi="Arial" w:cs="Arial"/>
                <w:sz w:val="18"/>
                <w:szCs w:val="18"/>
              </w:rPr>
              <w:t>Out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0D58B" w14:textId="77777777" w:rsidR="00E31EDA" w:rsidRPr="009B358B" w:rsidRDefault="00E31EDA" w:rsidP="0088139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B358B">
              <w:rPr>
                <w:rFonts w:ascii="Arial" w:hAnsi="Arial" w:cs="Arial"/>
                <w:sz w:val="18"/>
                <w:szCs w:val="18"/>
              </w:rPr>
              <w:t>Nov</w:t>
            </w:r>
            <w:proofErr w:type="spellEnd"/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B5B19" w14:textId="77777777" w:rsidR="00E31EDA" w:rsidRPr="009B358B" w:rsidRDefault="00E31EDA" w:rsidP="0088139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358B">
              <w:rPr>
                <w:rFonts w:ascii="Arial" w:hAnsi="Arial" w:cs="Arial"/>
                <w:sz w:val="18"/>
                <w:szCs w:val="18"/>
              </w:rPr>
              <w:t>Dez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F3301" w14:textId="77777777" w:rsidR="00E31EDA" w:rsidRPr="009B358B" w:rsidRDefault="00E31EDA" w:rsidP="0088139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358B">
              <w:rPr>
                <w:rFonts w:ascii="Arial" w:hAnsi="Arial" w:cs="Arial"/>
                <w:sz w:val="18"/>
                <w:szCs w:val="18"/>
              </w:rPr>
              <w:t>Jan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42C0D" w14:textId="77777777" w:rsidR="00E31EDA" w:rsidRPr="009B358B" w:rsidRDefault="00E31EDA" w:rsidP="0088139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B358B">
              <w:rPr>
                <w:rFonts w:ascii="Arial" w:hAnsi="Arial" w:cs="Arial"/>
                <w:sz w:val="18"/>
                <w:szCs w:val="18"/>
              </w:rPr>
              <w:t>Fev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F0443" w14:textId="77777777" w:rsidR="00E31EDA" w:rsidRPr="009B358B" w:rsidRDefault="00E31EDA" w:rsidP="005968A9">
            <w:pPr>
              <w:snapToGrid w:val="0"/>
              <w:ind w:right="-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358B">
              <w:rPr>
                <w:rFonts w:ascii="Arial" w:hAnsi="Arial" w:cs="Arial"/>
                <w:sz w:val="18"/>
                <w:szCs w:val="18"/>
              </w:rPr>
              <w:t>Mar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F3AD7" w14:textId="77777777" w:rsidR="00E31EDA" w:rsidRPr="009B358B" w:rsidRDefault="00E31EDA" w:rsidP="0088139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B358B">
              <w:rPr>
                <w:rFonts w:ascii="Arial" w:hAnsi="Arial" w:cs="Arial"/>
                <w:sz w:val="18"/>
                <w:szCs w:val="18"/>
              </w:rPr>
              <w:t>Abr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BD8F2" w14:textId="77777777" w:rsidR="00E31EDA" w:rsidRPr="009B358B" w:rsidRDefault="00E31EDA" w:rsidP="0088139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358B">
              <w:rPr>
                <w:rFonts w:ascii="Arial" w:hAnsi="Arial" w:cs="Arial"/>
                <w:sz w:val="18"/>
                <w:szCs w:val="18"/>
              </w:rPr>
              <w:t>Mai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B6E89" w14:textId="77777777" w:rsidR="00E31EDA" w:rsidRPr="009B358B" w:rsidRDefault="00E31EDA" w:rsidP="0088139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B358B">
              <w:rPr>
                <w:rFonts w:ascii="Arial" w:hAnsi="Arial" w:cs="Arial"/>
                <w:sz w:val="18"/>
                <w:szCs w:val="18"/>
              </w:rPr>
              <w:t>Jun</w:t>
            </w:r>
            <w:proofErr w:type="spellEnd"/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E0F89" w14:textId="77777777" w:rsidR="00E31EDA" w:rsidRPr="009B358B" w:rsidRDefault="00E31EDA" w:rsidP="0088139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358B">
              <w:rPr>
                <w:rFonts w:ascii="Arial" w:hAnsi="Arial" w:cs="Arial"/>
                <w:sz w:val="18"/>
                <w:szCs w:val="18"/>
              </w:rPr>
              <w:t>Jul</w:t>
            </w:r>
          </w:p>
        </w:tc>
      </w:tr>
      <w:tr w:rsidR="00E31EDA" w:rsidRPr="009B358B" w14:paraId="34FF1C98" w14:textId="77777777" w:rsidTr="009B358B">
        <w:trPr>
          <w:trHeight w:val="284"/>
          <w:jc w:val="center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72C0D" w14:textId="77777777" w:rsidR="00E31EDA" w:rsidRPr="009B358B" w:rsidRDefault="00E31EDA" w:rsidP="00F23E6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A21919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18F9B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601FE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CABC7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8B5D1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EB4AB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9C6F4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1F511A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9C3DC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3141B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B1409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75D1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EDA" w:rsidRPr="009B358B" w14:paraId="664355AD" w14:textId="77777777" w:rsidTr="009B358B">
        <w:trPr>
          <w:trHeight w:val="284"/>
          <w:jc w:val="center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65116" w14:textId="77777777" w:rsidR="00E31EDA" w:rsidRPr="009B358B" w:rsidRDefault="00E31EDA" w:rsidP="00F23E6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4E37C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B30F8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6542E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1E394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B00AE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6D796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831B3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11D2A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26E5D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403A5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31CDC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398E2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EDA" w:rsidRPr="009B358B" w14:paraId="16287F21" w14:textId="77777777" w:rsidTr="009B358B">
        <w:trPr>
          <w:trHeight w:val="284"/>
          <w:jc w:val="center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93A62" w14:textId="77777777" w:rsidR="00E31EDA" w:rsidRPr="009B358B" w:rsidRDefault="00E31EDA" w:rsidP="00F23E6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BA73E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3F2EB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4F5C7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020A7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B270A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04CB7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71CD3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F701D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FCA41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6A722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5CD12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0BBB2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EDA" w:rsidRPr="009B358B" w14:paraId="13CB595B" w14:textId="77777777" w:rsidTr="009B358B">
        <w:trPr>
          <w:trHeight w:val="284"/>
          <w:jc w:val="center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C8D39" w14:textId="77777777" w:rsidR="00E31EDA" w:rsidRPr="009B358B" w:rsidRDefault="00E31EDA" w:rsidP="00F23E6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E05EE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17F8B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F7224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48A43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40DEB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52294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DCDA8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EA2D7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355C9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1F0B1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AAFBA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E48EE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EDA" w:rsidRPr="009B358B" w14:paraId="2908EB2C" w14:textId="77777777" w:rsidTr="009B358B">
        <w:trPr>
          <w:trHeight w:val="284"/>
          <w:jc w:val="center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FD38A" w14:textId="77777777" w:rsidR="00E31EDA" w:rsidRPr="009B358B" w:rsidRDefault="00E31EDA" w:rsidP="00F23E6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E2DD96" w14:textId="77777777" w:rsidR="00E31EDA" w:rsidRPr="009B358B" w:rsidRDefault="00E31EDA" w:rsidP="0088139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57532" w14:textId="77777777" w:rsidR="00E31EDA" w:rsidRPr="009B358B" w:rsidRDefault="00E31EDA" w:rsidP="0088139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023C8" w14:textId="77777777" w:rsidR="00E31EDA" w:rsidRPr="009B358B" w:rsidRDefault="00E31EDA" w:rsidP="0088139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B5498" w14:textId="77777777" w:rsidR="00E31EDA" w:rsidRPr="009B358B" w:rsidRDefault="00E31EDA" w:rsidP="0088139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6C19D" w14:textId="77777777" w:rsidR="00E31EDA" w:rsidRPr="009B358B" w:rsidRDefault="00E31EDA" w:rsidP="0088139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869460" w14:textId="77777777" w:rsidR="00E31EDA" w:rsidRPr="009B358B" w:rsidRDefault="00E31EDA" w:rsidP="0088139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F57B8" w14:textId="77777777" w:rsidR="00E31EDA" w:rsidRPr="009B358B" w:rsidRDefault="00E31EDA" w:rsidP="0088139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738AF4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BBD8F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BA33E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FCBC1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C6B09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EDA" w:rsidRPr="009B358B" w14:paraId="3382A365" w14:textId="77777777" w:rsidTr="009B358B">
        <w:trPr>
          <w:trHeight w:val="284"/>
          <w:jc w:val="center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1F136" w14:textId="77777777" w:rsidR="00E31EDA" w:rsidRPr="009B358B" w:rsidRDefault="00E31EDA" w:rsidP="00F23E6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99465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123B1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CEA3D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95670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1F859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8FE7CE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04F19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C0C651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D56CC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E50C6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4FA47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C698B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EDA" w:rsidRPr="009B358B" w14:paraId="1A939487" w14:textId="77777777" w:rsidTr="009B358B">
        <w:trPr>
          <w:trHeight w:val="284"/>
          <w:jc w:val="center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258D8" w14:textId="77777777" w:rsidR="00E31EDA" w:rsidRPr="009B358B" w:rsidRDefault="00E31EDA" w:rsidP="00F23E6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FBD3EC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CCCAD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F6883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529ED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157D6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1E7B2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770CE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EED82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6661F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45DC7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E58C4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F9A1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EDA" w:rsidRPr="009B358B" w14:paraId="0C6C2CD5" w14:textId="77777777" w:rsidTr="009B358B">
        <w:trPr>
          <w:trHeight w:val="284"/>
          <w:jc w:val="center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E88E4" w14:textId="77777777" w:rsidR="00E31EDA" w:rsidRPr="009B358B" w:rsidRDefault="00E31EDA" w:rsidP="00F23E6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C98E9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9F8E76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8863E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69B9A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7D11E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08A3C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6B1D6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BC151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BD81B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3E9C1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7B8A3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C6DE0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EDA" w:rsidRPr="009B358B" w14:paraId="5B2F9378" w14:textId="77777777" w:rsidTr="009B358B">
        <w:trPr>
          <w:trHeight w:val="284"/>
          <w:jc w:val="center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6DD4E" w14:textId="77777777" w:rsidR="00E31EDA" w:rsidRPr="009B358B" w:rsidRDefault="00E31EDA" w:rsidP="00F23E6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BEE8F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8899E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2BB2B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C0D796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42F6F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5AD14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C4E94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AFC42D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CA723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BE423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F0BEC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F4315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EDA" w:rsidRPr="009B358B" w14:paraId="3CB648E9" w14:textId="77777777" w:rsidTr="009B358B">
        <w:trPr>
          <w:trHeight w:val="284"/>
          <w:jc w:val="center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78E9E" w14:textId="77777777" w:rsidR="00E31EDA" w:rsidRPr="009B358B" w:rsidRDefault="00E31EDA" w:rsidP="00F23E6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395D3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4BC2F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1E9592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E314A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41341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F2083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0C951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D7232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3CA67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3B197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88749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D9A1A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EDA" w:rsidRPr="009B358B" w14:paraId="0C136CF1" w14:textId="77777777" w:rsidTr="009B358B">
        <w:trPr>
          <w:trHeight w:val="284"/>
          <w:jc w:val="center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92C6A" w14:textId="77777777" w:rsidR="00E31EDA" w:rsidRPr="009B358B" w:rsidRDefault="00E31EDA" w:rsidP="00F23E6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583F9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21D90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C326F3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3B841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25231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5747A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8D95D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EFD2A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76422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06A88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7A70C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87C79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EDA" w:rsidRPr="009B358B" w14:paraId="3B7FD67C" w14:textId="77777777" w:rsidTr="009B358B">
        <w:trPr>
          <w:trHeight w:val="284"/>
          <w:jc w:val="center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6B9B6" w14:textId="77777777" w:rsidR="00E31EDA" w:rsidRPr="009B358B" w:rsidRDefault="00E31EDA" w:rsidP="00F23E6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860BB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536F5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C1BAF2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C988F9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2BB7D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246DD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89DA3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E0E74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1FAB9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B753C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DA1E0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AC6F5" w14:textId="77777777" w:rsidR="00E31EDA" w:rsidRPr="009B358B" w:rsidRDefault="00E31EDA" w:rsidP="00F23E6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060428" w14:textId="77777777" w:rsidR="008D756F" w:rsidRPr="009B358B" w:rsidRDefault="008D756F" w:rsidP="008D756F">
      <w:pPr>
        <w:suppressAutoHyphens w:val="0"/>
        <w:autoSpaceDE w:val="0"/>
        <w:rPr>
          <w:rFonts w:ascii="Arial" w:hAnsi="Arial" w:cs="Arial"/>
          <w:lang w:eastAsia="pt-BR"/>
        </w:rPr>
      </w:pPr>
    </w:p>
    <w:p w14:paraId="1D0656FE" w14:textId="77777777" w:rsidR="008D756F" w:rsidRPr="009B358B" w:rsidRDefault="008D756F" w:rsidP="008D756F">
      <w:pPr>
        <w:suppressAutoHyphens w:val="0"/>
        <w:autoSpaceDE w:val="0"/>
        <w:rPr>
          <w:rFonts w:ascii="Arial" w:hAnsi="Arial" w:cs="Arial"/>
          <w:lang w:eastAsia="pt-BR"/>
        </w:rPr>
        <w:sectPr w:rsidR="008D756F" w:rsidRPr="009B358B" w:rsidSect="006004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851" w:left="851" w:header="709" w:footer="720" w:gutter="0"/>
          <w:cols w:space="720"/>
          <w:docGrid w:linePitch="360"/>
        </w:sectPr>
      </w:pPr>
    </w:p>
    <w:p w14:paraId="08B9F66B" w14:textId="77777777" w:rsidR="00AD69C8" w:rsidRPr="009B358B" w:rsidRDefault="00AD69C8" w:rsidP="00AD69C8">
      <w:pPr>
        <w:pageBreakBefore/>
        <w:pBdr>
          <w:bottom w:val="single" w:sz="4" w:space="1" w:color="000000"/>
        </w:pBdr>
        <w:rPr>
          <w:rFonts w:ascii="Arial" w:hAnsi="Arial" w:cs="Arial"/>
          <w:color w:val="1F497D"/>
          <w:sz w:val="22"/>
          <w:szCs w:val="22"/>
        </w:rPr>
      </w:pPr>
      <w:r w:rsidRPr="009B358B">
        <w:rPr>
          <w:rFonts w:ascii="Arial" w:hAnsi="Arial" w:cs="Arial"/>
          <w:b/>
          <w:color w:val="1F497D"/>
          <w:szCs w:val="22"/>
        </w:rPr>
        <w:lastRenderedPageBreak/>
        <w:t xml:space="preserve">8. Plano de Trabalho do Bolsista ou Voluntário </w:t>
      </w:r>
    </w:p>
    <w:p w14:paraId="7B37605A" w14:textId="77777777" w:rsidR="00AD69C8" w:rsidRPr="009B358B" w:rsidRDefault="00AD69C8" w:rsidP="00AD69C8">
      <w:pPr>
        <w:rPr>
          <w:rFonts w:ascii="Arial" w:hAnsi="Arial" w:cs="Arial"/>
          <w:color w:val="000000"/>
          <w:sz w:val="22"/>
          <w:szCs w:val="22"/>
        </w:rPr>
      </w:pPr>
    </w:p>
    <w:p w14:paraId="394798F2" w14:textId="77777777" w:rsidR="00AD69C8" w:rsidRPr="009B358B" w:rsidRDefault="00AD69C8" w:rsidP="00AD69C8">
      <w:pPr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21"/>
      </w:tblGrid>
      <w:tr w:rsidR="00AD69C8" w:rsidRPr="009B358B" w14:paraId="4352D131" w14:textId="77777777" w:rsidTr="0088139B">
        <w:tc>
          <w:tcPr>
            <w:tcW w:w="10344" w:type="dxa"/>
          </w:tcPr>
          <w:p w14:paraId="19AA2D41" w14:textId="77777777" w:rsidR="00AD69C8" w:rsidRPr="009B358B" w:rsidRDefault="00AD69C8" w:rsidP="008813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58B">
              <w:rPr>
                <w:rFonts w:ascii="Arial" w:hAnsi="Arial" w:cs="Arial"/>
                <w:color w:val="000000"/>
                <w:sz w:val="20"/>
                <w:szCs w:val="20"/>
              </w:rPr>
              <w:t>OBJETIVOS*</w:t>
            </w:r>
            <w:r w:rsidR="007B219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B219B">
              <w:rPr>
                <w:rFonts w:ascii="Arial" w:hAnsi="Arial" w:cs="Arial"/>
                <w:bCs/>
                <w:color w:val="000000"/>
              </w:rPr>
              <w:t>(F</w:t>
            </w:r>
            <w:r w:rsidR="007B219B" w:rsidRPr="007B219B">
              <w:rPr>
                <w:rFonts w:ascii="Arial" w:hAnsi="Arial" w:cs="Arial"/>
                <w:color w:val="000000"/>
              </w:rPr>
              <w:t>orma</w:t>
            </w:r>
            <w:r w:rsidR="007B219B" w:rsidRPr="007B219B">
              <w:rPr>
                <w:rFonts w:ascii="Arial" w:hAnsi="Arial" w:cs="Arial"/>
                <w:bCs/>
                <w:color w:val="000000"/>
              </w:rPr>
              <w:t>ta</w:t>
            </w:r>
            <w:r w:rsidR="007B219B">
              <w:rPr>
                <w:rFonts w:ascii="Arial" w:hAnsi="Arial" w:cs="Arial"/>
                <w:bCs/>
                <w:color w:val="000000"/>
              </w:rPr>
              <w:t>ção</w:t>
            </w:r>
            <w:r w:rsidR="007B219B" w:rsidRPr="007B219B">
              <w:rPr>
                <w:rFonts w:ascii="Arial" w:hAnsi="Arial" w:cs="Arial"/>
                <w:bCs/>
                <w:color w:val="000000"/>
              </w:rPr>
              <w:t>: Arial, 12, simples</w:t>
            </w:r>
            <w:r w:rsidR="007B219B">
              <w:rPr>
                <w:rFonts w:ascii="Arial" w:hAnsi="Arial" w:cs="Arial"/>
                <w:bCs/>
                <w:color w:val="000000"/>
              </w:rPr>
              <w:t>).</w:t>
            </w:r>
          </w:p>
        </w:tc>
      </w:tr>
      <w:tr w:rsidR="00AD69C8" w:rsidRPr="009B358B" w14:paraId="4D754C36" w14:textId="77777777" w:rsidTr="0088139B">
        <w:tc>
          <w:tcPr>
            <w:tcW w:w="10344" w:type="dxa"/>
          </w:tcPr>
          <w:p w14:paraId="055AF285" w14:textId="77777777" w:rsidR="00AD69C8" w:rsidRPr="00ED5357" w:rsidRDefault="00AD69C8" w:rsidP="0088139B">
            <w:pPr>
              <w:rPr>
                <w:rFonts w:ascii="Arial" w:hAnsi="Arial" w:cs="Arial"/>
                <w:color w:val="000000"/>
              </w:rPr>
            </w:pPr>
            <w:r w:rsidRPr="00ED5357">
              <w:rPr>
                <w:rFonts w:ascii="Arial" w:hAnsi="Arial" w:cs="Arial"/>
                <w:color w:val="000000"/>
              </w:rPr>
              <w:t>Geral:</w:t>
            </w:r>
          </w:p>
          <w:p w14:paraId="3889A505" w14:textId="77777777" w:rsidR="00AD69C8" w:rsidRPr="00ED5357" w:rsidRDefault="00AD69C8" w:rsidP="0088139B">
            <w:pPr>
              <w:rPr>
                <w:rFonts w:ascii="Arial" w:hAnsi="Arial" w:cs="Arial"/>
                <w:color w:val="000000"/>
              </w:rPr>
            </w:pPr>
          </w:p>
        </w:tc>
      </w:tr>
      <w:tr w:rsidR="00AD69C8" w:rsidRPr="009B358B" w14:paraId="0AA49CB2" w14:textId="77777777" w:rsidTr="0088139B">
        <w:tc>
          <w:tcPr>
            <w:tcW w:w="10344" w:type="dxa"/>
          </w:tcPr>
          <w:p w14:paraId="557BBCFA" w14:textId="77777777" w:rsidR="00AD69C8" w:rsidRPr="00ED5357" w:rsidRDefault="00AD69C8" w:rsidP="0088139B">
            <w:pPr>
              <w:rPr>
                <w:rFonts w:ascii="Arial" w:hAnsi="Arial" w:cs="Arial"/>
                <w:color w:val="000000"/>
              </w:rPr>
            </w:pPr>
            <w:r w:rsidRPr="00ED5357">
              <w:rPr>
                <w:rFonts w:ascii="Arial" w:hAnsi="Arial" w:cs="Arial"/>
                <w:color w:val="000000"/>
              </w:rPr>
              <w:t>Específicos</w:t>
            </w:r>
          </w:p>
          <w:p w14:paraId="29079D35" w14:textId="77777777" w:rsidR="00AD69C8" w:rsidRPr="00ED5357" w:rsidRDefault="00AD69C8" w:rsidP="0088139B">
            <w:pPr>
              <w:rPr>
                <w:rFonts w:ascii="Arial" w:hAnsi="Arial" w:cs="Arial"/>
                <w:color w:val="000000"/>
              </w:rPr>
            </w:pPr>
          </w:p>
          <w:p w14:paraId="17686DC7" w14:textId="77777777" w:rsidR="00AD69C8" w:rsidRPr="00ED5357" w:rsidRDefault="00AD69C8" w:rsidP="0088139B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53BD644D" w14:textId="77777777" w:rsidR="00AD69C8" w:rsidRPr="009B358B" w:rsidRDefault="00AD69C8" w:rsidP="00AD69C8">
      <w:pPr>
        <w:jc w:val="both"/>
        <w:rPr>
          <w:rFonts w:ascii="Arial" w:hAnsi="Arial" w:cs="Arial"/>
          <w:color w:val="FF0000"/>
          <w:sz w:val="22"/>
        </w:rPr>
      </w:pPr>
    </w:p>
    <w:p w14:paraId="325EED82" w14:textId="77777777" w:rsidR="00AD69C8" w:rsidRPr="00ED5357" w:rsidRDefault="00AD69C8" w:rsidP="00AD69C8">
      <w:pPr>
        <w:jc w:val="both"/>
        <w:rPr>
          <w:rFonts w:ascii="Arial" w:hAnsi="Arial" w:cs="Arial"/>
          <w:color w:val="FF0000"/>
        </w:rPr>
      </w:pPr>
      <w:r w:rsidRPr="009B358B">
        <w:rPr>
          <w:rFonts w:ascii="Arial" w:hAnsi="Arial" w:cs="Arial"/>
          <w:color w:val="FF0000"/>
          <w:sz w:val="22"/>
        </w:rPr>
        <w:t xml:space="preserve">* </w:t>
      </w:r>
      <w:r w:rsidRPr="00ED5357">
        <w:rPr>
          <w:rFonts w:ascii="Arial" w:hAnsi="Arial" w:cs="Arial"/>
          <w:color w:val="FF0000"/>
        </w:rPr>
        <w:t xml:space="preserve">Os objetivos </w:t>
      </w:r>
      <w:r w:rsidR="00462EF3" w:rsidRPr="00ED5357">
        <w:rPr>
          <w:rFonts w:ascii="Arial" w:hAnsi="Arial" w:cs="Arial"/>
          <w:color w:val="FF0000"/>
        </w:rPr>
        <w:t xml:space="preserve">devem deixar </w:t>
      </w:r>
      <w:r w:rsidRPr="00ED5357">
        <w:rPr>
          <w:rFonts w:ascii="Arial" w:hAnsi="Arial" w:cs="Arial"/>
          <w:color w:val="FF0000"/>
        </w:rPr>
        <w:t>clara a conexão entre o Plano de Trabalho do(a) aluno(a) e o Projeto de Pesquisa</w:t>
      </w:r>
      <w:r w:rsidR="00462EF3" w:rsidRPr="00ED5357">
        <w:rPr>
          <w:rFonts w:ascii="Arial" w:hAnsi="Arial" w:cs="Arial"/>
          <w:color w:val="FF0000"/>
        </w:rPr>
        <w:t>.</w:t>
      </w:r>
    </w:p>
    <w:p w14:paraId="1A3FAC43" w14:textId="77777777" w:rsidR="00AD69C8" w:rsidRPr="009B358B" w:rsidRDefault="00AD69C8" w:rsidP="00AD69C8">
      <w:pPr>
        <w:jc w:val="both"/>
        <w:rPr>
          <w:rFonts w:ascii="Arial" w:hAnsi="Arial" w:cs="Arial"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21"/>
      </w:tblGrid>
      <w:tr w:rsidR="00AD69C8" w:rsidRPr="009B358B" w14:paraId="51811EAC" w14:textId="77777777" w:rsidTr="0088139B">
        <w:tc>
          <w:tcPr>
            <w:tcW w:w="10344" w:type="dxa"/>
          </w:tcPr>
          <w:p w14:paraId="18EDA2AC" w14:textId="77777777" w:rsidR="007B219B" w:rsidRPr="007B219B" w:rsidRDefault="00AD69C8" w:rsidP="007B219B">
            <w:pPr>
              <w:rPr>
                <w:rFonts w:ascii="Arial" w:hAnsi="Arial" w:cs="Arial"/>
                <w:color w:val="000000"/>
              </w:rPr>
            </w:pPr>
            <w:r w:rsidRPr="00ED5357">
              <w:rPr>
                <w:rFonts w:ascii="Arial" w:hAnsi="Arial" w:cs="Arial"/>
                <w:color w:val="000000"/>
              </w:rPr>
              <w:t>METODOLOGIA</w:t>
            </w:r>
            <w:r w:rsidRPr="00ED5357">
              <w:rPr>
                <w:rFonts w:ascii="Arial" w:hAnsi="Arial" w:cs="Arial"/>
                <w:color w:val="FF0000"/>
              </w:rPr>
              <w:t>*</w:t>
            </w:r>
            <w:r w:rsidR="007B219B">
              <w:rPr>
                <w:rFonts w:ascii="Arial" w:hAnsi="Arial" w:cs="Arial"/>
                <w:bCs/>
                <w:color w:val="000000"/>
              </w:rPr>
              <w:t xml:space="preserve"> (F</w:t>
            </w:r>
            <w:r w:rsidR="007B219B" w:rsidRPr="007B219B">
              <w:rPr>
                <w:rFonts w:ascii="Arial" w:hAnsi="Arial" w:cs="Arial"/>
                <w:color w:val="000000"/>
              </w:rPr>
              <w:t>orma</w:t>
            </w:r>
            <w:r w:rsidR="007B219B" w:rsidRPr="007B219B">
              <w:rPr>
                <w:rFonts w:ascii="Arial" w:hAnsi="Arial" w:cs="Arial"/>
                <w:bCs/>
                <w:color w:val="000000"/>
              </w:rPr>
              <w:t>ta</w:t>
            </w:r>
            <w:r w:rsidR="007B219B">
              <w:rPr>
                <w:rFonts w:ascii="Arial" w:hAnsi="Arial" w:cs="Arial"/>
                <w:bCs/>
                <w:color w:val="000000"/>
              </w:rPr>
              <w:t>ção</w:t>
            </w:r>
            <w:r w:rsidR="007B219B" w:rsidRPr="007B219B">
              <w:rPr>
                <w:rFonts w:ascii="Arial" w:hAnsi="Arial" w:cs="Arial"/>
                <w:bCs/>
                <w:color w:val="000000"/>
              </w:rPr>
              <w:t>: Arial, 12, simples</w:t>
            </w:r>
            <w:r w:rsidR="007B219B">
              <w:rPr>
                <w:rFonts w:ascii="Arial" w:hAnsi="Arial" w:cs="Arial"/>
                <w:bCs/>
                <w:color w:val="000000"/>
              </w:rPr>
              <w:t>).</w:t>
            </w:r>
          </w:p>
          <w:p w14:paraId="2BBD94B2" w14:textId="77777777" w:rsidR="00AD69C8" w:rsidRPr="00ED5357" w:rsidRDefault="00AD69C8" w:rsidP="0088139B">
            <w:pPr>
              <w:rPr>
                <w:rFonts w:ascii="Arial" w:hAnsi="Arial" w:cs="Arial"/>
                <w:color w:val="FF0000"/>
              </w:rPr>
            </w:pPr>
          </w:p>
        </w:tc>
      </w:tr>
      <w:tr w:rsidR="00AD69C8" w:rsidRPr="009B358B" w14:paraId="5854DE7F" w14:textId="77777777" w:rsidTr="0088139B">
        <w:trPr>
          <w:trHeight w:val="2179"/>
        </w:trPr>
        <w:tc>
          <w:tcPr>
            <w:tcW w:w="10344" w:type="dxa"/>
          </w:tcPr>
          <w:p w14:paraId="2CA7ADD4" w14:textId="77777777" w:rsidR="00AD69C8" w:rsidRPr="009B358B" w:rsidRDefault="00AD69C8" w:rsidP="0088139B">
            <w:pPr>
              <w:rPr>
                <w:rFonts w:ascii="Arial" w:hAnsi="Arial" w:cs="Arial"/>
                <w:color w:val="000000"/>
              </w:rPr>
            </w:pPr>
          </w:p>
          <w:p w14:paraId="314EE24A" w14:textId="77777777" w:rsidR="00AD69C8" w:rsidRPr="009B358B" w:rsidRDefault="00AD69C8" w:rsidP="0088139B">
            <w:pPr>
              <w:rPr>
                <w:rFonts w:ascii="Arial" w:hAnsi="Arial" w:cs="Arial"/>
                <w:color w:val="000000"/>
              </w:rPr>
            </w:pPr>
          </w:p>
          <w:p w14:paraId="76614669" w14:textId="77777777" w:rsidR="00AD69C8" w:rsidRPr="009B358B" w:rsidRDefault="00AD69C8" w:rsidP="0088139B">
            <w:pPr>
              <w:rPr>
                <w:rFonts w:ascii="Arial" w:hAnsi="Arial" w:cs="Arial"/>
                <w:color w:val="000000"/>
              </w:rPr>
            </w:pPr>
          </w:p>
          <w:p w14:paraId="57590049" w14:textId="77777777" w:rsidR="00AD69C8" w:rsidRPr="009B358B" w:rsidRDefault="00AD69C8" w:rsidP="0088139B">
            <w:pPr>
              <w:rPr>
                <w:rFonts w:ascii="Arial" w:hAnsi="Arial" w:cs="Arial"/>
                <w:color w:val="000000"/>
              </w:rPr>
            </w:pPr>
          </w:p>
          <w:p w14:paraId="0C5B615A" w14:textId="77777777" w:rsidR="00AD69C8" w:rsidRPr="009B358B" w:rsidRDefault="00AD69C8" w:rsidP="0088139B">
            <w:pPr>
              <w:rPr>
                <w:rFonts w:ascii="Arial" w:hAnsi="Arial" w:cs="Arial"/>
                <w:color w:val="000000"/>
              </w:rPr>
            </w:pPr>
          </w:p>
          <w:p w14:paraId="792F1AA2" w14:textId="77777777" w:rsidR="00AD69C8" w:rsidRPr="009B358B" w:rsidRDefault="00AD69C8" w:rsidP="0088139B">
            <w:pPr>
              <w:rPr>
                <w:rFonts w:ascii="Arial" w:hAnsi="Arial" w:cs="Arial"/>
                <w:color w:val="000000"/>
              </w:rPr>
            </w:pPr>
          </w:p>
          <w:p w14:paraId="1A499DFC" w14:textId="77777777" w:rsidR="00AD69C8" w:rsidRPr="009B358B" w:rsidRDefault="00AD69C8" w:rsidP="0088139B">
            <w:pPr>
              <w:rPr>
                <w:rFonts w:ascii="Arial" w:hAnsi="Arial" w:cs="Arial"/>
                <w:color w:val="000000"/>
              </w:rPr>
            </w:pPr>
          </w:p>
          <w:p w14:paraId="5E7E3C41" w14:textId="77777777" w:rsidR="00AD69C8" w:rsidRPr="009B358B" w:rsidRDefault="00AD69C8" w:rsidP="0088139B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4B07496A" w14:textId="77777777" w:rsidR="00AD69C8" w:rsidRDefault="00213CA6" w:rsidP="00213CA6">
      <w:pPr>
        <w:ind w:left="142" w:hanging="142"/>
        <w:rPr>
          <w:rFonts w:ascii="Arial" w:hAnsi="Arial" w:cs="Arial"/>
          <w:color w:val="FF0000"/>
        </w:rPr>
      </w:pPr>
      <w:r w:rsidRPr="00ED5357">
        <w:rPr>
          <w:rFonts w:ascii="Arial" w:hAnsi="Arial" w:cs="Arial"/>
          <w:color w:val="FF0000"/>
        </w:rPr>
        <w:t>* Descrever a metodologia específica para este plano de trabalho.</w:t>
      </w:r>
    </w:p>
    <w:p w14:paraId="03F828E4" w14:textId="77777777" w:rsidR="000856C4" w:rsidRDefault="000856C4" w:rsidP="00213CA6">
      <w:pPr>
        <w:ind w:left="142" w:hanging="142"/>
        <w:rPr>
          <w:rFonts w:ascii="Arial" w:hAnsi="Arial" w:cs="Arial"/>
          <w:color w:val="FF0000"/>
        </w:rPr>
      </w:pPr>
    </w:p>
    <w:p w14:paraId="5D45F899" w14:textId="77777777" w:rsidR="000856C4" w:rsidRPr="000856C4" w:rsidRDefault="000856C4" w:rsidP="00213CA6">
      <w:pPr>
        <w:ind w:left="142" w:hanging="142"/>
        <w:rPr>
          <w:rFonts w:ascii="Arial" w:hAnsi="Arial" w:cs="Arial"/>
        </w:rPr>
      </w:pPr>
      <w:r w:rsidRPr="000856C4">
        <w:rPr>
          <w:rFonts w:ascii="Arial" w:hAnsi="Arial" w:cs="Arial"/>
          <w:b/>
          <w:szCs w:val="22"/>
        </w:rPr>
        <w:t xml:space="preserve">Cronograma de Execução </w:t>
      </w:r>
      <w:r>
        <w:rPr>
          <w:rFonts w:ascii="Arial" w:hAnsi="Arial" w:cs="Arial"/>
          <w:b/>
          <w:szCs w:val="22"/>
        </w:rPr>
        <w:t xml:space="preserve">Específico </w:t>
      </w:r>
      <w:r w:rsidRPr="000856C4">
        <w:rPr>
          <w:rFonts w:ascii="Arial" w:hAnsi="Arial" w:cs="Arial"/>
          <w:b/>
          <w:szCs w:val="22"/>
        </w:rPr>
        <w:t xml:space="preserve">do </w:t>
      </w:r>
      <w:r>
        <w:rPr>
          <w:rFonts w:ascii="Arial" w:hAnsi="Arial" w:cs="Arial"/>
          <w:b/>
          <w:szCs w:val="22"/>
        </w:rPr>
        <w:t xml:space="preserve">Plano de trabalho do Aluno </w:t>
      </w:r>
      <w:proofErr w:type="gramStart"/>
      <w:r>
        <w:rPr>
          <w:rFonts w:ascii="Arial" w:hAnsi="Arial" w:cs="Arial"/>
          <w:b/>
          <w:szCs w:val="22"/>
        </w:rPr>
        <w:t>de  IC</w:t>
      </w:r>
      <w:proofErr w:type="gramEnd"/>
    </w:p>
    <w:p w14:paraId="2AC57CB0" w14:textId="77777777" w:rsidR="00213CA6" w:rsidRPr="009B358B" w:rsidRDefault="00213CA6" w:rsidP="00213CA6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955"/>
        <w:gridCol w:w="555"/>
        <w:gridCol w:w="510"/>
        <w:gridCol w:w="571"/>
        <w:gridCol w:w="640"/>
        <w:gridCol w:w="544"/>
        <w:gridCol w:w="23"/>
        <w:gridCol w:w="567"/>
        <w:gridCol w:w="567"/>
        <w:gridCol w:w="567"/>
        <w:gridCol w:w="597"/>
        <w:gridCol w:w="567"/>
        <w:gridCol w:w="567"/>
        <w:gridCol w:w="718"/>
      </w:tblGrid>
      <w:tr w:rsidR="00AD69C8" w:rsidRPr="009B358B" w14:paraId="25EB3E7B" w14:textId="77777777" w:rsidTr="0088139B">
        <w:trPr>
          <w:cantSplit/>
          <w:trHeight w:hRule="exact" w:val="284"/>
        </w:trPr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DE75E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358B">
              <w:rPr>
                <w:rFonts w:ascii="Arial" w:hAnsi="Arial" w:cs="Arial"/>
                <w:b/>
                <w:sz w:val="18"/>
                <w:szCs w:val="18"/>
              </w:rPr>
              <w:t>ATIVIDADES</w:t>
            </w:r>
          </w:p>
        </w:tc>
        <w:tc>
          <w:tcPr>
            <w:tcW w:w="69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7EDB3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</w:rPr>
            </w:pPr>
            <w:r w:rsidRPr="009B358B">
              <w:rPr>
                <w:rFonts w:ascii="Arial" w:hAnsi="Arial" w:cs="Arial"/>
                <w:b/>
                <w:sz w:val="18"/>
                <w:szCs w:val="18"/>
              </w:rPr>
              <w:t>MESES</w:t>
            </w:r>
          </w:p>
        </w:tc>
      </w:tr>
      <w:tr w:rsidR="00AD69C8" w:rsidRPr="009B358B" w14:paraId="573EC19F" w14:textId="77777777" w:rsidTr="0088139B">
        <w:trPr>
          <w:cantSplit/>
          <w:trHeight w:hRule="exact" w:val="217"/>
        </w:trPr>
        <w:tc>
          <w:tcPr>
            <w:tcW w:w="2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6B13D" w14:textId="77777777" w:rsidR="00AD69C8" w:rsidRPr="009B358B" w:rsidRDefault="00AD69C8" w:rsidP="0088139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281B9" w14:textId="77777777" w:rsidR="00AD69C8" w:rsidRPr="009B358B" w:rsidRDefault="00A42F7B" w:rsidP="009B358B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2021</w:t>
            </w:r>
          </w:p>
        </w:tc>
        <w:tc>
          <w:tcPr>
            <w:tcW w:w="41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E425F" w14:textId="77777777" w:rsidR="00AD69C8" w:rsidRPr="009B358B" w:rsidRDefault="0074202F" w:rsidP="009B358B">
            <w:pPr>
              <w:snapToGrid w:val="0"/>
              <w:jc w:val="center"/>
              <w:rPr>
                <w:rFonts w:ascii="Arial" w:hAnsi="Arial" w:cs="Arial"/>
              </w:rPr>
            </w:pPr>
            <w:r w:rsidRPr="009B358B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A42F7B"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</w:tr>
      <w:tr w:rsidR="00AD69C8" w:rsidRPr="009B358B" w14:paraId="5ED187E0" w14:textId="77777777" w:rsidTr="0088139B">
        <w:trPr>
          <w:cantSplit/>
        </w:trPr>
        <w:tc>
          <w:tcPr>
            <w:tcW w:w="2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7C439" w14:textId="77777777" w:rsidR="00AD69C8" w:rsidRPr="009B358B" w:rsidRDefault="00AD69C8" w:rsidP="0088139B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2328B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B358B">
              <w:rPr>
                <w:rFonts w:ascii="Arial" w:hAnsi="Arial" w:cs="Arial"/>
                <w:sz w:val="18"/>
                <w:szCs w:val="18"/>
              </w:rPr>
              <w:t>Ago</w:t>
            </w:r>
            <w:proofErr w:type="spellEnd"/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7C4B5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358B">
              <w:rPr>
                <w:rFonts w:ascii="Arial" w:hAnsi="Arial" w:cs="Arial"/>
                <w:sz w:val="18"/>
                <w:szCs w:val="18"/>
              </w:rPr>
              <w:t>Set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75FC5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358B">
              <w:rPr>
                <w:rFonts w:ascii="Arial" w:hAnsi="Arial" w:cs="Arial"/>
                <w:sz w:val="18"/>
                <w:szCs w:val="18"/>
              </w:rPr>
              <w:t>Out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3735D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B358B">
              <w:rPr>
                <w:rFonts w:ascii="Arial" w:hAnsi="Arial" w:cs="Arial"/>
                <w:sz w:val="18"/>
                <w:szCs w:val="18"/>
              </w:rPr>
              <w:t>Nov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329CA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358B">
              <w:rPr>
                <w:rFonts w:ascii="Arial" w:hAnsi="Arial" w:cs="Arial"/>
                <w:sz w:val="18"/>
                <w:szCs w:val="18"/>
              </w:rPr>
              <w:t>Dez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69636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358B">
              <w:rPr>
                <w:rFonts w:ascii="Arial" w:hAnsi="Arial" w:cs="Arial"/>
                <w:sz w:val="18"/>
                <w:szCs w:val="18"/>
              </w:rPr>
              <w:t>Jan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7F675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B358B">
              <w:rPr>
                <w:rFonts w:ascii="Arial" w:hAnsi="Arial" w:cs="Arial"/>
                <w:sz w:val="18"/>
                <w:szCs w:val="18"/>
              </w:rPr>
              <w:t>Fev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DB31E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358B">
              <w:rPr>
                <w:rFonts w:ascii="Arial" w:hAnsi="Arial" w:cs="Arial"/>
                <w:sz w:val="18"/>
                <w:szCs w:val="18"/>
              </w:rPr>
              <w:t>Mar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4DB18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B358B">
              <w:rPr>
                <w:rFonts w:ascii="Arial" w:hAnsi="Arial" w:cs="Arial"/>
                <w:sz w:val="18"/>
                <w:szCs w:val="18"/>
              </w:rPr>
              <w:t>Abr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1461E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358B">
              <w:rPr>
                <w:rFonts w:ascii="Arial" w:hAnsi="Arial" w:cs="Arial"/>
                <w:sz w:val="18"/>
                <w:szCs w:val="18"/>
              </w:rPr>
              <w:t>Mai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66AF8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B358B">
              <w:rPr>
                <w:rFonts w:ascii="Arial" w:hAnsi="Arial" w:cs="Arial"/>
                <w:sz w:val="18"/>
                <w:szCs w:val="18"/>
              </w:rPr>
              <w:t>Jun</w:t>
            </w:r>
            <w:proofErr w:type="spellEnd"/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30096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58B">
              <w:rPr>
                <w:rFonts w:ascii="Arial" w:hAnsi="Arial" w:cs="Arial"/>
                <w:sz w:val="18"/>
                <w:szCs w:val="18"/>
              </w:rPr>
              <w:t>Jul</w:t>
            </w:r>
          </w:p>
        </w:tc>
      </w:tr>
      <w:tr w:rsidR="00AD69C8" w:rsidRPr="009B358B" w14:paraId="3D404BC9" w14:textId="77777777" w:rsidTr="0088139B">
        <w:trPr>
          <w:trHeight w:val="284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19B8A" w14:textId="77777777" w:rsidR="00AD69C8" w:rsidRPr="009B358B" w:rsidRDefault="00AD69C8" w:rsidP="0088139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560F4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F735C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13BF6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28B4B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FA3E3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6AC2A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44586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CBC07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8B4D0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59D4B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58BA2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7A966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69C8" w:rsidRPr="009B358B" w14:paraId="44690661" w14:textId="77777777" w:rsidTr="0088139B">
        <w:trPr>
          <w:trHeight w:val="284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39910" w14:textId="77777777" w:rsidR="00AD69C8" w:rsidRPr="009B358B" w:rsidRDefault="00AD69C8" w:rsidP="008813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E0CF2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A6563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5CDBE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D4C27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2E399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B15CE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18E39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5FCD0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DAA0E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AF2BF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92896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1599E" w14:textId="77777777" w:rsidR="00AD69C8" w:rsidRPr="009B358B" w:rsidRDefault="00AD69C8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5F9" w:rsidRPr="009B358B" w14:paraId="7673E5AE" w14:textId="77777777" w:rsidTr="0088139B">
        <w:trPr>
          <w:trHeight w:val="284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D98D7" w14:textId="77777777" w:rsidR="00AD25F9" w:rsidRPr="009B358B" w:rsidRDefault="00AD25F9" w:rsidP="008813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7C0C5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33694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5F193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776EB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42E60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89DE8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2D461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B034E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506DD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D0C16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8715F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FDFC2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5F9" w:rsidRPr="009B358B" w14:paraId="41F9AE5E" w14:textId="77777777" w:rsidTr="0088139B">
        <w:trPr>
          <w:trHeight w:val="284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03A6D" w14:textId="77777777" w:rsidR="00AD25F9" w:rsidRPr="009B358B" w:rsidRDefault="00AD25F9" w:rsidP="008813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0E822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36DAB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85219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19BC3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66B72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36548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AE1F2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5B7AF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5E093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42424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CA55B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F93C4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5F9" w:rsidRPr="009B358B" w14:paraId="71DCB018" w14:textId="77777777" w:rsidTr="0088139B">
        <w:trPr>
          <w:trHeight w:val="284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44A8D" w14:textId="77777777" w:rsidR="00AD25F9" w:rsidRPr="009B358B" w:rsidRDefault="00AD25F9" w:rsidP="008813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C48EB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7290C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BF8C6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46479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58C42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9BA15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2107B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8A3F1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86B8C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DCC55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B8815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91B0D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5F9" w:rsidRPr="009B358B" w14:paraId="6810F0D1" w14:textId="77777777" w:rsidTr="0088139B">
        <w:trPr>
          <w:trHeight w:val="284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797DC" w14:textId="77777777" w:rsidR="00AD25F9" w:rsidRPr="009B358B" w:rsidRDefault="00AD25F9" w:rsidP="008813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F7EAE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3CEB9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D477B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E1F1D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AB436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C5D41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E12B8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F224F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D6F63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69857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634FD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1F980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5F9" w:rsidRPr="009B358B" w14:paraId="300079F4" w14:textId="77777777" w:rsidTr="0088139B">
        <w:trPr>
          <w:trHeight w:val="284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8616" w14:textId="77777777" w:rsidR="00AD25F9" w:rsidRPr="009B358B" w:rsidRDefault="00AD25F9" w:rsidP="008813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D2769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9ED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7FBD7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C982E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78039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D639D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1B52C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C45C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DC100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21549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DCF4E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E236D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5F9" w:rsidRPr="009B358B" w14:paraId="0CCC0888" w14:textId="77777777" w:rsidTr="0088139B">
        <w:trPr>
          <w:trHeight w:val="284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90D24" w14:textId="77777777" w:rsidR="00AD25F9" w:rsidRPr="009B358B" w:rsidRDefault="00AD25F9" w:rsidP="008813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CC4DB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D3425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D08AC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31054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8C081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7E574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9042A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D4810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3F89E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0AF0D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C4A0D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2ECC6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5F9" w:rsidRPr="009B358B" w14:paraId="79796693" w14:textId="77777777" w:rsidTr="0088139B">
        <w:trPr>
          <w:trHeight w:val="284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97C67" w14:textId="77777777" w:rsidR="00AD25F9" w:rsidRPr="009B358B" w:rsidRDefault="00AD25F9" w:rsidP="008813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740F3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71A77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434A0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8BB07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AC6DA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A98D6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A1408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49383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6AC41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4EA11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EA135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17D39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5F9" w:rsidRPr="009B358B" w14:paraId="5338A720" w14:textId="77777777" w:rsidTr="0088139B">
        <w:trPr>
          <w:trHeight w:val="284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AA4D5" w14:textId="77777777" w:rsidR="00AD25F9" w:rsidRPr="009B358B" w:rsidRDefault="00AD25F9" w:rsidP="008813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AF47F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B37BA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00C74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D1D1F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BEDD8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15484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94F49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46F5D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015AF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5DD1D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81184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165FA" w14:textId="77777777" w:rsidR="00AD25F9" w:rsidRPr="009B358B" w:rsidRDefault="00AD25F9" w:rsidP="0088139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B33CA5" w14:textId="77777777" w:rsidR="009B4046" w:rsidRPr="009B358B" w:rsidRDefault="009B4046" w:rsidP="0098400B">
      <w:pPr>
        <w:tabs>
          <w:tab w:val="left" w:pos="507"/>
          <w:tab w:val="center" w:pos="1560"/>
          <w:tab w:val="center" w:pos="8222"/>
        </w:tabs>
        <w:rPr>
          <w:rFonts w:ascii="Arial" w:hAnsi="Arial" w:cs="Arial"/>
          <w:b/>
          <w:sz w:val="20"/>
          <w:szCs w:val="20"/>
        </w:rPr>
      </w:pPr>
    </w:p>
    <w:p w14:paraId="17414610" w14:textId="77777777" w:rsidR="003069FD" w:rsidRPr="009B358B" w:rsidRDefault="003069FD" w:rsidP="0098400B">
      <w:pPr>
        <w:tabs>
          <w:tab w:val="left" w:pos="507"/>
          <w:tab w:val="center" w:pos="1560"/>
          <w:tab w:val="center" w:pos="8222"/>
        </w:tabs>
        <w:rPr>
          <w:rFonts w:ascii="Arial" w:hAnsi="Arial" w:cs="Arial"/>
          <w:b/>
          <w:sz w:val="20"/>
          <w:szCs w:val="20"/>
        </w:rPr>
      </w:pPr>
    </w:p>
    <w:p w14:paraId="781DF2CB" w14:textId="77777777" w:rsidR="003069FD" w:rsidRPr="009B358B" w:rsidRDefault="003069FD" w:rsidP="0098400B">
      <w:pPr>
        <w:tabs>
          <w:tab w:val="left" w:pos="507"/>
          <w:tab w:val="center" w:pos="1560"/>
          <w:tab w:val="center" w:pos="8222"/>
        </w:tabs>
        <w:rPr>
          <w:rFonts w:ascii="Arial" w:hAnsi="Arial" w:cs="Arial"/>
          <w:b/>
          <w:sz w:val="20"/>
          <w:szCs w:val="20"/>
        </w:rPr>
      </w:pPr>
    </w:p>
    <w:p w14:paraId="16788234" w14:textId="77777777" w:rsidR="003069FD" w:rsidRPr="009B358B" w:rsidRDefault="003069FD" w:rsidP="0098400B">
      <w:pPr>
        <w:tabs>
          <w:tab w:val="left" w:pos="507"/>
          <w:tab w:val="center" w:pos="1560"/>
          <w:tab w:val="center" w:pos="8222"/>
        </w:tabs>
        <w:rPr>
          <w:rFonts w:ascii="Arial" w:hAnsi="Arial" w:cs="Arial"/>
          <w:b/>
          <w:sz w:val="20"/>
          <w:szCs w:val="20"/>
        </w:rPr>
      </w:pPr>
    </w:p>
    <w:p w14:paraId="36B04F56" w14:textId="77777777" w:rsidR="003069FD" w:rsidRPr="009B358B" w:rsidRDefault="003069FD" w:rsidP="003069FD">
      <w:pPr>
        <w:pageBreakBefore/>
        <w:pBdr>
          <w:bottom w:val="single" w:sz="4" w:space="1" w:color="000000"/>
        </w:pBdr>
        <w:rPr>
          <w:rFonts w:ascii="Arial" w:hAnsi="Arial" w:cs="Arial"/>
          <w:color w:val="1F497D"/>
          <w:sz w:val="22"/>
          <w:szCs w:val="22"/>
        </w:rPr>
      </w:pPr>
      <w:r w:rsidRPr="009B358B">
        <w:rPr>
          <w:rFonts w:ascii="Arial" w:hAnsi="Arial" w:cs="Arial"/>
          <w:b/>
          <w:color w:val="1F497D"/>
          <w:szCs w:val="22"/>
        </w:rPr>
        <w:lastRenderedPageBreak/>
        <w:t>8. Plano de Trabalho do Professor Colaborador (</w:t>
      </w:r>
      <w:r w:rsidR="00441966" w:rsidRPr="009B358B">
        <w:rPr>
          <w:rFonts w:ascii="Arial" w:hAnsi="Arial" w:cs="Arial"/>
          <w:b/>
          <w:color w:val="1F497D"/>
          <w:szCs w:val="22"/>
        </w:rPr>
        <w:t>Apenas se tiver</w:t>
      </w:r>
      <w:r w:rsidRPr="009B358B">
        <w:rPr>
          <w:rFonts w:ascii="Arial" w:hAnsi="Arial" w:cs="Arial"/>
          <w:b/>
          <w:color w:val="1F497D"/>
          <w:szCs w:val="22"/>
        </w:rPr>
        <w:t>)</w:t>
      </w:r>
      <w:r w:rsidR="007B219B">
        <w:rPr>
          <w:rFonts w:ascii="Arial" w:hAnsi="Arial" w:cs="Arial"/>
          <w:b/>
          <w:color w:val="1F497D"/>
          <w:szCs w:val="22"/>
        </w:rPr>
        <w:t xml:space="preserve"> </w:t>
      </w:r>
      <w:r w:rsidR="007B219B">
        <w:rPr>
          <w:rFonts w:ascii="Arial" w:hAnsi="Arial" w:cs="Arial"/>
          <w:bCs/>
          <w:color w:val="000000"/>
        </w:rPr>
        <w:t>(F</w:t>
      </w:r>
      <w:r w:rsidR="007B219B" w:rsidRPr="007B219B">
        <w:rPr>
          <w:rFonts w:ascii="Arial" w:hAnsi="Arial" w:cs="Arial"/>
          <w:color w:val="000000"/>
        </w:rPr>
        <w:t>orma</w:t>
      </w:r>
      <w:r w:rsidR="007B219B" w:rsidRPr="007B219B">
        <w:rPr>
          <w:rFonts w:ascii="Arial" w:hAnsi="Arial" w:cs="Arial"/>
          <w:bCs/>
          <w:color w:val="000000"/>
        </w:rPr>
        <w:t>tação: Arial, 12, simples</w:t>
      </w:r>
      <w:r w:rsidR="007B219B">
        <w:rPr>
          <w:rFonts w:ascii="Arial" w:hAnsi="Arial" w:cs="Arial"/>
          <w:bCs/>
          <w:color w:val="000000"/>
        </w:rPr>
        <w:t>).</w:t>
      </w:r>
    </w:p>
    <w:p w14:paraId="57A6A0F0" w14:textId="77777777" w:rsidR="003069FD" w:rsidRPr="009B358B" w:rsidRDefault="003069FD" w:rsidP="003069FD">
      <w:pPr>
        <w:rPr>
          <w:rFonts w:ascii="Arial" w:hAnsi="Arial" w:cs="Arial"/>
          <w:color w:val="000000"/>
          <w:sz w:val="22"/>
          <w:szCs w:val="22"/>
        </w:rPr>
      </w:pPr>
    </w:p>
    <w:p w14:paraId="7849A3C1" w14:textId="77777777" w:rsidR="003069FD" w:rsidRPr="00A0589E" w:rsidRDefault="00ED5357" w:rsidP="003069FD">
      <w:pPr>
        <w:jc w:val="both"/>
        <w:rPr>
          <w:rFonts w:ascii="Arial" w:hAnsi="Arial" w:cs="Arial"/>
          <w:b/>
          <w:color w:val="FF0000"/>
        </w:rPr>
      </w:pPr>
      <w:r w:rsidRPr="00A0589E">
        <w:rPr>
          <w:rFonts w:ascii="Arial" w:hAnsi="Arial"/>
          <w:b/>
          <w:color w:val="FF0000"/>
        </w:rPr>
        <w:t>Descrever sucintamente a participação do colaborador (professor)</w:t>
      </w:r>
      <w:r w:rsidR="00A0589E">
        <w:rPr>
          <w:rFonts w:ascii="Arial" w:hAnsi="Arial"/>
          <w:b/>
          <w:color w:val="FF0000"/>
        </w:rPr>
        <w:t xml:space="preserve">, </w:t>
      </w:r>
      <w:r w:rsidRPr="00A0589E">
        <w:rPr>
          <w:rFonts w:ascii="Arial" w:hAnsi="Arial"/>
          <w:b/>
          <w:color w:val="FF0000"/>
        </w:rPr>
        <w:t xml:space="preserve">deixando </w:t>
      </w:r>
      <w:r w:rsidR="00A0589E" w:rsidRPr="00A0589E">
        <w:rPr>
          <w:rFonts w:ascii="Arial" w:hAnsi="Arial"/>
          <w:b/>
          <w:color w:val="FF0000"/>
        </w:rPr>
        <w:t>clara a conexão</w:t>
      </w:r>
      <w:r w:rsidR="003069FD" w:rsidRPr="00A0589E">
        <w:rPr>
          <w:rFonts w:ascii="Arial" w:hAnsi="Arial" w:cs="Arial"/>
          <w:b/>
          <w:color w:val="FF0000"/>
        </w:rPr>
        <w:t xml:space="preserve"> entre o Plano de Trabalho do colaborador e o Projeto de Pesquisa.</w:t>
      </w:r>
    </w:p>
    <w:p w14:paraId="7DF0CA62" w14:textId="77777777" w:rsidR="003069FD" w:rsidRPr="009B358B" w:rsidRDefault="003069FD" w:rsidP="003069FD">
      <w:pPr>
        <w:jc w:val="both"/>
        <w:rPr>
          <w:rFonts w:ascii="Arial" w:hAnsi="Arial" w:cs="Arial"/>
          <w:color w:val="FF0000"/>
        </w:rPr>
      </w:pPr>
    </w:p>
    <w:p w14:paraId="44BA3426" w14:textId="77777777" w:rsidR="003069FD" w:rsidRPr="009B358B" w:rsidRDefault="003069FD" w:rsidP="003069FD">
      <w:pPr>
        <w:tabs>
          <w:tab w:val="left" w:pos="507"/>
          <w:tab w:val="center" w:pos="1560"/>
          <w:tab w:val="center" w:pos="8222"/>
        </w:tabs>
        <w:rPr>
          <w:rFonts w:ascii="Arial" w:hAnsi="Arial" w:cs="Arial"/>
          <w:b/>
          <w:sz w:val="20"/>
          <w:szCs w:val="20"/>
        </w:rPr>
      </w:pPr>
    </w:p>
    <w:p w14:paraId="175D53C2" w14:textId="77777777" w:rsidR="003069FD" w:rsidRPr="009B358B" w:rsidRDefault="003069FD" w:rsidP="0098400B">
      <w:pPr>
        <w:tabs>
          <w:tab w:val="left" w:pos="507"/>
          <w:tab w:val="center" w:pos="1560"/>
          <w:tab w:val="center" w:pos="8222"/>
        </w:tabs>
        <w:rPr>
          <w:rFonts w:ascii="Arial" w:hAnsi="Arial" w:cs="Arial"/>
          <w:b/>
          <w:sz w:val="20"/>
          <w:szCs w:val="20"/>
        </w:rPr>
      </w:pPr>
    </w:p>
    <w:p w14:paraId="7DB1D1D4" w14:textId="77777777" w:rsidR="003069FD" w:rsidRPr="009B358B" w:rsidRDefault="003069FD" w:rsidP="0098400B">
      <w:pPr>
        <w:tabs>
          <w:tab w:val="left" w:pos="507"/>
          <w:tab w:val="center" w:pos="1560"/>
          <w:tab w:val="center" w:pos="8222"/>
        </w:tabs>
        <w:rPr>
          <w:rFonts w:ascii="Arial" w:hAnsi="Arial" w:cs="Arial"/>
          <w:b/>
          <w:sz w:val="20"/>
          <w:szCs w:val="20"/>
        </w:rPr>
      </w:pPr>
    </w:p>
    <w:p w14:paraId="0841E4F5" w14:textId="77777777" w:rsidR="003069FD" w:rsidRPr="009B358B" w:rsidRDefault="003069FD" w:rsidP="0098400B">
      <w:pPr>
        <w:tabs>
          <w:tab w:val="left" w:pos="507"/>
          <w:tab w:val="center" w:pos="1560"/>
          <w:tab w:val="center" w:pos="8222"/>
        </w:tabs>
        <w:rPr>
          <w:rFonts w:ascii="Arial" w:hAnsi="Arial" w:cs="Arial"/>
          <w:b/>
          <w:sz w:val="20"/>
          <w:szCs w:val="20"/>
        </w:rPr>
      </w:pPr>
    </w:p>
    <w:p w14:paraId="711A9A35" w14:textId="77777777" w:rsidR="003069FD" w:rsidRPr="009B358B" w:rsidRDefault="003069FD" w:rsidP="0098400B">
      <w:pPr>
        <w:tabs>
          <w:tab w:val="left" w:pos="507"/>
          <w:tab w:val="center" w:pos="1560"/>
          <w:tab w:val="center" w:pos="8222"/>
        </w:tabs>
        <w:rPr>
          <w:rFonts w:ascii="Arial" w:hAnsi="Arial" w:cs="Arial"/>
          <w:b/>
          <w:sz w:val="20"/>
          <w:szCs w:val="20"/>
        </w:rPr>
      </w:pPr>
    </w:p>
    <w:p w14:paraId="4EE333D4" w14:textId="77777777" w:rsidR="003069FD" w:rsidRPr="009B358B" w:rsidRDefault="003069FD" w:rsidP="0098400B">
      <w:pPr>
        <w:tabs>
          <w:tab w:val="left" w:pos="507"/>
          <w:tab w:val="center" w:pos="1560"/>
          <w:tab w:val="center" w:pos="8222"/>
        </w:tabs>
        <w:rPr>
          <w:rFonts w:ascii="Arial" w:hAnsi="Arial" w:cs="Arial"/>
          <w:b/>
          <w:sz w:val="20"/>
          <w:szCs w:val="20"/>
        </w:rPr>
      </w:pPr>
    </w:p>
    <w:p w14:paraId="0D6BC734" w14:textId="77777777" w:rsidR="003069FD" w:rsidRPr="009B358B" w:rsidRDefault="003069FD" w:rsidP="0098400B">
      <w:pPr>
        <w:tabs>
          <w:tab w:val="left" w:pos="507"/>
          <w:tab w:val="center" w:pos="1560"/>
          <w:tab w:val="center" w:pos="8222"/>
        </w:tabs>
        <w:rPr>
          <w:rFonts w:ascii="Arial" w:hAnsi="Arial" w:cs="Arial"/>
          <w:b/>
          <w:sz w:val="20"/>
          <w:szCs w:val="20"/>
        </w:rPr>
      </w:pPr>
    </w:p>
    <w:p w14:paraId="34A104AC" w14:textId="77777777" w:rsidR="004B46B6" w:rsidRPr="009B358B" w:rsidRDefault="004B46B6" w:rsidP="0098400B">
      <w:pPr>
        <w:tabs>
          <w:tab w:val="left" w:pos="507"/>
          <w:tab w:val="center" w:pos="1560"/>
          <w:tab w:val="center" w:pos="8222"/>
        </w:tabs>
        <w:rPr>
          <w:rFonts w:ascii="Arial" w:hAnsi="Arial" w:cs="Arial"/>
          <w:b/>
          <w:sz w:val="20"/>
          <w:szCs w:val="20"/>
        </w:rPr>
      </w:pPr>
    </w:p>
    <w:p w14:paraId="114B4F84" w14:textId="77777777" w:rsidR="004B46B6" w:rsidRPr="009B358B" w:rsidRDefault="004B46B6" w:rsidP="0098400B">
      <w:pPr>
        <w:tabs>
          <w:tab w:val="left" w:pos="507"/>
          <w:tab w:val="center" w:pos="1560"/>
          <w:tab w:val="center" w:pos="8222"/>
        </w:tabs>
        <w:rPr>
          <w:rFonts w:ascii="Arial" w:hAnsi="Arial" w:cs="Arial"/>
          <w:b/>
          <w:sz w:val="20"/>
          <w:szCs w:val="20"/>
        </w:rPr>
      </w:pPr>
    </w:p>
    <w:p w14:paraId="1AABDC09" w14:textId="77777777" w:rsidR="004B46B6" w:rsidRPr="009B358B" w:rsidRDefault="004B46B6" w:rsidP="0098400B">
      <w:pPr>
        <w:tabs>
          <w:tab w:val="left" w:pos="507"/>
          <w:tab w:val="center" w:pos="1560"/>
          <w:tab w:val="center" w:pos="8222"/>
        </w:tabs>
        <w:rPr>
          <w:rFonts w:ascii="Arial" w:hAnsi="Arial" w:cs="Arial"/>
          <w:b/>
          <w:sz w:val="20"/>
          <w:szCs w:val="20"/>
        </w:rPr>
      </w:pPr>
    </w:p>
    <w:p w14:paraId="3F82752B" w14:textId="77777777" w:rsidR="004B46B6" w:rsidRPr="009B358B" w:rsidRDefault="004B46B6" w:rsidP="0098400B">
      <w:pPr>
        <w:tabs>
          <w:tab w:val="left" w:pos="507"/>
          <w:tab w:val="center" w:pos="1560"/>
          <w:tab w:val="center" w:pos="8222"/>
        </w:tabs>
        <w:rPr>
          <w:rFonts w:ascii="Arial" w:hAnsi="Arial" w:cs="Arial"/>
          <w:b/>
          <w:sz w:val="20"/>
          <w:szCs w:val="20"/>
        </w:rPr>
      </w:pPr>
    </w:p>
    <w:sectPr w:rsidR="004B46B6" w:rsidRPr="009B358B" w:rsidSect="00ED5357">
      <w:headerReference w:type="default" r:id="rId14"/>
      <w:footerReference w:type="default" r:id="rId15"/>
      <w:pgSz w:w="11905" w:h="16837"/>
      <w:pgMar w:top="1321" w:right="1143" w:bottom="1700" w:left="103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DA432" w14:textId="77777777" w:rsidR="00E17BB5" w:rsidRDefault="00E17BB5">
      <w:r>
        <w:separator/>
      </w:r>
    </w:p>
  </w:endnote>
  <w:endnote w:type="continuationSeparator" w:id="0">
    <w:p w14:paraId="5D83E6BB" w14:textId="77777777" w:rsidR="00E17BB5" w:rsidRDefault="00E1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5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9664E" w14:textId="77777777" w:rsidR="00A42F7B" w:rsidRDefault="00A42F7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A2604" w14:textId="77777777" w:rsidR="00A42F7B" w:rsidRDefault="00A42F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B5C65" w14:textId="77777777" w:rsidR="00A42F7B" w:rsidRDefault="00A42F7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2235"/>
      <w:gridCol w:w="6409"/>
    </w:tblGrid>
    <w:tr w:rsidR="00A42F7B" w14:paraId="26A65386" w14:textId="77777777" w:rsidTr="00A42F7B">
      <w:tc>
        <w:tcPr>
          <w:tcW w:w="2235" w:type="dxa"/>
          <w:hideMark/>
        </w:tcPr>
        <w:p w14:paraId="3DD220FA" w14:textId="77777777" w:rsidR="00A42F7B" w:rsidRDefault="00B46C97" w:rsidP="00A42F7B">
          <w:pPr>
            <w:pStyle w:val="Rodap"/>
            <w:jc w:val="center"/>
            <w:rPr>
              <w:rFonts w:eastAsia="Times New Roman"/>
              <w:kern w:val="0"/>
              <w:sz w:val="18"/>
              <w:szCs w:val="18"/>
              <w:lang w:eastAsia="zh-CN"/>
            </w:rPr>
          </w:pPr>
          <w:r>
            <w:rPr>
              <w:noProof/>
            </w:rPr>
            <w:drawing>
              <wp:inline distT="0" distB="0" distL="0" distR="0" wp14:anchorId="780A65FB" wp14:editId="07777777">
                <wp:extent cx="1181100" cy="400050"/>
                <wp:effectExtent l="0" t="0" r="0" b="0"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9" w:type="dxa"/>
          <w:hideMark/>
        </w:tcPr>
        <w:p w14:paraId="5ED7F12B" w14:textId="77777777" w:rsidR="00A42F7B" w:rsidRDefault="00A42F7B" w:rsidP="00A42F7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Pró-Reitoria de Pesquisa e Pós-Graduação (PROP), Palácio Pirajá, Caixa Postal 381, CEP 64002-150 – Teresina, Piauí – Brasil</w:t>
          </w:r>
        </w:p>
        <w:p w14:paraId="7C8258EF" w14:textId="77777777" w:rsidR="00A42F7B" w:rsidRDefault="00A42F7B" w:rsidP="00A42F7B">
          <w:pPr>
            <w:pStyle w:val="Rodap"/>
            <w:jc w:val="center"/>
          </w:pPr>
          <w:r>
            <w:rPr>
              <w:sz w:val="18"/>
              <w:szCs w:val="18"/>
            </w:rPr>
            <w:t>Telefone: (86) 3213-7942, Ramal 333, Email: departamento.pesquisa@prop.uespi.br</w:t>
          </w:r>
        </w:p>
      </w:tc>
    </w:tr>
  </w:tbl>
  <w:p w14:paraId="7B186A81" w14:textId="77777777" w:rsidR="00A42F7B" w:rsidRDefault="00A42F7B" w:rsidP="00A42F7B">
    <w:pPr>
      <w:pStyle w:val="Rodap"/>
      <w:rPr>
        <w:lang w:eastAsia="zh-CN"/>
      </w:rPr>
    </w:pPr>
  </w:p>
  <w:p w14:paraId="4F24943C" w14:textId="77777777" w:rsidR="005C18BE" w:rsidRPr="00A42F7B" w:rsidRDefault="005C18BE" w:rsidP="00A42F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AB4FC" w14:textId="77777777" w:rsidR="00E17BB5" w:rsidRDefault="00E17BB5">
      <w:r>
        <w:separator/>
      </w:r>
    </w:p>
  </w:footnote>
  <w:footnote w:type="continuationSeparator" w:id="0">
    <w:p w14:paraId="2F45A74C" w14:textId="77777777" w:rsidR="00E17BB5" w:rsidRDefault="00E17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203BD" w14:textId="77777777" w:rsidR="00A42F7B" w:rsidRDefault="00A42F7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73" w:type="dxa"/>
      <w:jc w:val="center"/>
      <w:tblLayout w:type="fixed"/>
      <w:tblLook w:val="01E0" w:firstRow="1" w:lastRow="1" w:firstColumn="1" w:lastColumn="1" w:noHBand="0" w:noVBand="0"/>
    </w:tblPr>
    <w:tblGrid>
      <w:gridCol w:w="1026"/>
      <w:gridCol w:w="6804"/>
      <w:gridCol w:w="1843"/>
    </w:tblGrid>
    <w:tr w:rsidR="001F124E" w:rsidRPr="005877B7" w14:paraId="36948766" w14:textId="77777777" w:rsidTr="20E92904">
      <w:trPr>
        <w:jc w:val="center"/>
      </w:trPr>
      <w:tc>
        <w:tcPr>
          <w:tcW w:w="1026" w:type="dxa"/>
          <w:vAlign w:val="center"/>
        </w:tcPr>
        <w:p w14:paraId="6BF7610E" w14:textId="77777777" w:rsidR="001F124E" w:rsidRPr="005877B7" w:rsidRDefault="00B46C97" w:rsidP="00152B84">
          <w:pPr>
            <w:jc w:val="center"/>
            <w:rPr>
              <w:b/>
              <w:sz w:val="22"/>
              <w:szCs w:val="22"/>
            </w:rPr>
          </w:pPr>
          <w:bookmarkStart w:id="0" w:name="_Hlk192238847"/>
          <w:r w:rsidRPr="001F124E">
            <w:rPr>
              <w:b/>
              <w:noProof/>
              <w:sz w:val="22"/>
              <w:szCs w:val="22"/>
              <w:lang w:eastAsia="pt-BR"/>
            </w:rPr>
            <w:drawing>
              <wp:inline distT="0" distB="0" distL="0" distR="0" wp14:anchorId="55519BC6" wp14:editId="07777777">
                <wp:extent cx="542925" cy="790575"/>
                <wp:effectExtent l="0" t="0" r="0" b="0"/>
                <wp:docPr id="1" name="Imagem 14" descr="Descrição: logo-ues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4" descr="Descrição: logo-ues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2CAD2B98" w14:textId="77777777" w:rsidR="001F124E" w:rsidRPr="005877B7" w:rsidRDefault="001F124E" w:rsidP="00152B84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GOVERNO DO ESTADO DO PIAUÍ</w:t>
          </w:r>
        </w:p>
        <w:p w14:paraId="530008C4" w14:textId="77777777" w:rsidR="001F124E" w:rsidRPr="005877B7" w:rsidRDefault="001F124E" w:rsidP="00152B84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UNIVERSIDADE ESTADUAL DO PIAUÍ – UESPI</w:t>
          </w:r>
        </w:p>
        <w:p w14:paraId="67DDB98F" w14:textId="77777777" w:rsidR="001F124E" w:rsidRPr="005877B7" w:rsidRDefault="001F124E" w:rsidP="00152B84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PRÓ-REITORIA DE PESQUISA E PÓS-GRADUAÇÃO – PROP</w:t>
          </w:r>
        </w:p>
        <w:p w14:paraId="7C0C3E25" w14:textId="77777777" w:rsidR="001F124E" w:rsidRPr="005877B7" w:rsidRDefault="001F124E" w:rsidP="00152B84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COORDENAÇÃO DE PESQUISA</w:t>
          </w:r>
        </w:p>
      </w:tc>
      <w:tc>
        <w:tcPr>
          <w:tcW w:w="1843" w:type="dxa"/>
          <w:vAlign w:val="center"/>
        </w:tcPr>
        <w:p w14:paraId="25DC539F" w14:textId="294C56EC" w:rsidR="001F124E" w:rsidRPr="005877B7" w:rsidRDefault="008A7DA3" w:rsidP="00152B84">
          <w:pPr>
            <w:jc w:val="center"/>
          </w:pPr>
          <w:r>
            <w:rPr>
              <w:noProof/>
            </w:rPr>
            <w:drawing>
              <wp:inline distT="0" distB="0" distL="0" distR="0" wp14:anchorId="592A51D0" wp14:editId="2B524F88">
                <wp:extent cx="1050993" cy="599704"/>
                <wp:effectExtent l="0" t="0" r="0" b="0"/>
                <wp:docPr id="164881860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887" cy="60078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63E83F18" w14:textId="77777777" w:rsidR="004B6C42" w:rsidRDefault="004B6C42" w:rsidP="001F124E">
    <w:pPr>
      <w:rPr>
        <w:rFonts w:ascii="Arial" w:hAnsi="Arial" w:cs="Arial"/>
        <w:b/>
        <w:sz w:val="21"/>
        <w:szCs w:val="21"/>
      </w:rPr>
    </w:pPr>
  </w:p>
  <w:p w14:paraId="6FBAD364" w14:textId="77777777" w:rsidR="004B6C42" w:rsidRPr="004B6C42" w:rsidRDefault="004B6C42" w:rsidP="004B6C42">
    <w:pPr>
      <w:jc w:val="center"/>
      <w:rPr>
        <w:rFonts w:ascii="Arial" w:hAnsi="Arial" w:cs="Arial"/>
        <w:b/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7F98F" w14:textId="77777777" w:rsidR="00A42F7B" w:rsidRDefault="00A42F7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73" w:type="dxa"/>
      <w:tblInd w:w="108" w:type="dxa"/>
      <w:tblLayout w:type="fixed"/>
      <w:tblLook w:val="01E0" w:firstRow="1" w:lastRow="1" w:firstColumn="1" w:lastColumn="1" w:noHBand="0" w:noVBand="0"/>
    </w:tblPr>
    <w:tblGrid>
      <w:gridCol w:w="1026"/>
      <w:gridCol w:w="6804"/>
      <w:gridCol w:w="1843"/>
    </w:tblGrid>
    <w:tr w:rsidR="005C18BE" w:rsidRPr="005877B7" w14:paraId="295FE340" w14:textId="77777777" w:rsidTr="000E17A7">
      <w:tc>
        <w:tcPr>
          <w:tcW w:w="1026" w:type="dxa"/>
          <w:vAlign w:val="center"/>
        </w:tcPr>
        <w:p w14:paraId="5DC4596E" w14:textId="77777777" w:rsidR="005C18BE" w:rsidRPr="005877B7" w:rsidRDefault="00B46C97" w:rsidP="000E17A7">
          <w:pPr>
            <w:jc w:val="center"/>
            <w:rPr>
              <w:b/>
              <w:sz w:val="22"/>
              <w:szCs w:val="22"/>
            </w:rPr>
          </w:pPr>
          <w:r w:rsidRPr="007C130E">
            <w:rPr>
              <w:b/>
              <w:noProof/>
              <w:sz w:val="22"/>
              <w:szCs w:val="22"/>
              <w:lang w:eastAsia="pt-BR"/>
            </w:rPr>
            <w:drawing>
              <wp:inline distT="0" distB="0" distL="0" distR="0" wp14:anchorId="3756B5B6" wp14:editId="07777777">
                <wp:extent cx="542925" cy="800100"/>
                <wp:effectExtent l="0" t="0" r="0" b="0"/>
                <wp:docPr id="3" name="Imagem 14" descr="logo-ues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4" descr="logo-ues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240DEBD1" w14:textId="77777777" w:rsidR="005C18BE" w:rsidRPr="005877B7" w:rsidRDefault="005C18BE" w:rsidP="000E17A7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GOVERNO DO ESTADO DO PIAUÍ</w:t>
          </w:r>
        </w:p>
        <w:p w14:paraId="08ACE573" w14:textId="77777777" w:rsidR="005C18BE" w:rsidRPr="005877B7" w:rsidRDefault="005C18BE" w:rsidP="000E17A7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UNIVERSIDADE ESTADUAL DO PIAUÍ – UESPI</w:t>
          </w:r>
        </w:p>
        <w:p w14:paraId="4C6EDEAF" w14:textId="77777777" w:rsidR="005C18BE" w:rsidRPr="005877B7" w:rsidRDefault="005C18BE" w:rsidP="000E17A7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PRÓ-REITORIA DE PESQUISA E PÓS-GRADUAÇÃO – PROP</w:t>
          </w:r>
        </w:p>
        <w:p w14:paraId="50471ABD" w14:textId="77777777" w:rsidR="005C18BE" w:rsidRPr="005877B7" w:rsidRDefault="005C18BE" w:rsidP="000E17A7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COORDENAÇÃO DE PESQUISA</w:t>
          </w:r>
        </w:p>
      </w:tc>
      <w:tc>
        <w:tcPr>
          <w:tcW w:w="1843" w:type="dxa"/>
          <w:vAlign w:val="center"/>
        </w:tcPr>
        <w:p w14:paraId="71E9947C" w14:textId="77777777" w:rsidR="005C18BE" w:rsidRPr="005877B7" w:rsidRDefault="00B46C97" w:rsidP="000E17A7">
          <w:pPr>
            <w:jc w:val="center"/>
            <w:rPr>
              <w:b/>
              <w:sz w:val="22"/>
              <w:szCs w:val="22"/>
            </w:rPr>
          </w:pPr>
          <w:r w:rsidRPr="007C130E">
            <w:rPr>
              <w:b/>
              <w:noProof/>
              <w:sz w:val="22"/>
              <w:szCs w:val="22"/>
              <w:lang w:eastAsia="pt-BR"/>
            </w:rPr>
            <w:drawing>
              <wp:inline distT="0" distB="0" distL="0" distR="0" wp14:anchorId="7FE58A9A" wp14:editId="07777777">
                <wp:extent cx="1076325" cy="428625"/>
                <wp:effectExtent l="0" t="0" r="0" b="0"/>
                <wp:docPr id="4" name="Imagem 13" descr="logo_CNPq_5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3" descr="logo_CNPq_5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13D853" w14:textId="77777777" w:rsidR="005C18BE" w:rsidRDefault="005C18BE">
    <w:pPr>
      <w:tabs>
        <w:tab w:val="left" w:pos="5820"/>
      </w:tabs>
      <w:ind w:left="1140" w:right="1890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 %1.%2.%3 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 %1.%2.%3.%4 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 %1.%2.%3.%4.%5 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 %1.%2.%3.%4.%5.%6 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 %1.%2.%3.%4.%5.%6.%7 "/>
      <w:lvlJc w:val="left"/>
      <w:pPr>
        <w:tabs>
          <w:tab w:val="num" w:pos="2160"/>
        </w:tabs>
        <w:ind w:left="216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 %1.%2.%3.%4.%5.%6.%7.%8.%9 "/>
      <w:lvlJc w:val="left"/>
      <w:pPr>
        <w:tabs>
          <w:tab w:val="num" w:pos="2880"/>
        </w:tabs>
        <w:ind w:left="288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</w:lvl>
  </w:abstractNum>
  <w:abstractNum w:abstractNumId="9" w15:restartNumberingAfterBreak="0">
    <w:nsid w:val="0000000A"/>
    <w:multiLevelType w:val="multilevel"/>
    <w:tmpl w:val="C1383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</w:lvl>
  </w:abstractNum>
  <w:abstractNum w:abstractNumId="11" w15:restartNumberingAfterBreak="0">
    <w:nsid w:val="042D6736"/>
    <w:multiLevelType w:val="hybridMultilevel"/>
    <w:tmpl w:val="1804D8E0"/>
    <w:lvl w:ilvl="0" w:tplc="690ECB62">
      <w:start w:val="8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8065EF"/>
    <w:multiLevelType w:val="hybridMultilevel"/>
    <w:tmpl w:val="E1DEAB24"/>
    <w:lvl w:ilvl="0" w:tplc="906E57FC">
      <w:start w:val="1"/>
      <w:numFmt w:val="upperRoman"/>
      <w:lvlText w:val="%1."/>
      <w:lvlJc w:val="left"/>
      <w:pPr>
        <w:ind w:left="1932" w:hanging="720"/>
      </w:pPr>
      <w:rPr>
        <w:rFonts w:eastAsia="Lucida Sans Unicode" w:hint="default"/>
      </w:rPr>
    </w:lvl>
    <w:lvl w:ilvl="1" w:tplc="04160019" w:tentative="1">
      <w:start w:val="1"/>
      <w:numFmt w:val="lowerLetter"/>
      <w:lvlText w:val="%2."/>
      <w:lvlJc w:val="left"/>
      <w:pPr>
        <w:ind w:left="2292" w:hanging="360"/>
      </w:pPr>
    </w:lvl>
    <w:lvl w:ilvl="2" w:tplc="0416001B" w:tentative="1">
      <w:start w:val="1"/>
      <w:numFmt w:val="lowerRoman"/>
      <w:lvlText w:val="%3."/>
      <w:lvlJc w:val="right"/>
      <w:pPr>
        <w:ind w:left="3012" w:hanging="180"/>
      </w:pPr>
    </w:lvl>
    <w:lvl w:ilvl="3" w:tplc="0416000F" w:tentative="1">
      <w:start w:val="1"/>
      <w:numFmt w:val="decimal"/>
      <w:lvlText w:val="%4."/>
      <w:lvlJc w:val="left"/>
      <w:pPr>
        <w:ind w:left="3732" w:hanging="360"/>
      </w:pPr>
    </w:lvl>
    <w:lvl w:ilvl="4" w:tplc="04160019" w:tentative="1">
      <w:start w:val="1"/>
      <w:numFmt w:val="lowerLetter"/>
      <w:lvlText w:val="%5."/>
      <w:lvlJc w:val="left"/>
      <w:pPr>
        <w:ind w:left="4452" w:hanging="360"/>
      </w:pPr>
    </w:lvl>
    <w:lvl w:ilvl="5" w:tplc="0416001B" w:tentative="1">
      <w:start w:val="1"/>
      <w:numFmt w:val="lowerRoman"/>
      <w:lvlText w:val="%6."/>
      <w:lvlJc w:val="right"/>
      <w:pPr>
        <w:ind w:left="5172" w:hanging="180"/>
      </w:pPr>
    </w:lvl>
    <w:lvl w:ilvl="6" w:tplc="0416000F" w:tentative="1">
      <w:start w:val="1"/>
      <w:numFmt w:val="decimal"/>
      <w:lvlText w:val="%7."/>
      <w:lvlJc w:val="left"/>
      <w:pPr>
        <w:ind w:left="5892" w:hanging="360"/>
      </w:pPr>
    </w:lvl>
    <w:lvl w:ilvl="7" w:tplc="04160019" w:tentative="1">
      <w:start w:val="1"/>
      <w:numFmt w:val="lowerLetter"/>
      <w:lvlText w:val="%8."/>
      <w:lvlJc w:val="left"/>
      <w:pPr>
        <w:ind w:left="6612" w:hanging="360"/>
      </w:pPr>
    </w:lvl>
    <w:lvl w:ilvl="8" w:tplc="0416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3" w15:restartNumberingAfterBreak="0">
    <w:nsid w:val="0DCE4A44"/>
    <w:multiLevelType w:val="hybridMultilevel"/>
    <w:tmpl w:val="5DB420D4"/>
    <w:lvl w:ilvl="0" w:tplc="F5C65702">
      <w:start w:val="1"/>
      <w:numFmt w:val="upperRoman"/>
      <w:lvlText w:val="%1."/>
      <w:lvlJc w:val="left"/>
      <w:pPr>
        <w:ind w:left="720" w:hanging="720"/>
      </w:pPr>
      <w:rPr>
        <w:rFonts w:eastAsia="Lucida Sans Unicode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F07AE3"/>
    <w:multiLevelType w:val="multilevel"/>
    <w:tmpl w:val="36FAA684"/>
    <w:lvl w:ilvl="0">
      <w:start w:val="1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13281674"/>
    <w:multiLevelType w:val="multilevel"/>
    <w:tmpl w:val="2A66D20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1BDD20E6"/>
    <w:multiLevelType w:val="hybridMultilevel"/>
    <w:tmpl w:val="AB8EDDA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19A55E2"/>
    <w:multiLevelType w:val="multilevel"/>
    <w:tmpl w:val="17C418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6831C35"/>
    <w:multiLevelType w:val="multilevel"/>
    <w:tmpl w:val="9154AB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19" w15:restartNumberingAfterBreak="0">
    <w:nsid w:val="27A529E5"/>
    <w:multiLevelType w:val="multilevel"/>
    <w:tmpl w:val="F692D2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20" w15:restartNumberingAfterBreak="0">
    <w:nsid w:val="34FD1141"/>
    <w:multiLevelType w:val="hybridMultilevel"/>
    <w:tmpl w:val="1C2055A0"/>
    <w:lvl w:ilvl="0" w:tplc="398C194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DB7384"/>
    <w:multiLevelType w:val="hybridMultilevel"/>
    <w:tmpl w:val="B6BA8DC0"/>
    <w:lvl w:ilvl="0" w:tplc="906E57FC">
      <w:start w:val="1"/>
      <w:numFmt w:val="upperRoman"/>
      <w:lvlText w:val="%1."/>
      <w:lvlJc w:val="left"/>
      <w:pPr>
        <w:ind w:left="1004" w:hanging="720"/>
      </w:pPr>
      <w:rPr>
        <w:rFonts w:eastAsia="Lucida Sans Unicode" w:hint="default"/>
      </w:rPr>
    </w:lvl>
    <w:lvl w:ilvl="1" w:tplc="98B4ABD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B2409BE"/>
    <w:multiLevelType w:val="hybridMultilevel"/>
    <w:tmpl w:val="56345DD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3338E"/>
    <w:multiLevelType w:val="multilevel"/>
    <w:tmpl w:val="F51E40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6E0365C"/>
    <w:multiLevelType w:val="multilevel"/>
    <w:tmpl w:val="5D6ED3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5" w15:restartNumberingAfterBreak="0">
    <w:nsid w:val="49A51245"/>
    <w:multiLevelType w:val="hybridMultilevel"/>
    <w:tmpl w:val="B84A606C"/>
    <w:lvl w:ilvl="0" w:tplc="ABA685DC">
      <w:start w:val="8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208D7"/>
    <w:multiLevelType w:val="multilevel"/>
    <w:tmpl w:val="AC7EF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4D476789"/>
    <w:multiLevelType w:val="multilevel"/>
    <w:tmpl w:val="5BDC92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8" w15:restartNumberingAfterBreak="0">
    <w:nsid w:val="50022859"/>
    <w:multiLevelType w:val="multilevel"/>
    <w:tmpl w:val="186080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29" w15:restartNumberingAfterBreak="0">
    <w:nsid w:val="59683A91"/>
    <w:multiLevelType w:val="hybridMultilevel"/>
    <w:tmpl w:val="00D8BB00"/>
    <w:lvl w:ilvl="0" w:tplc="7E062F4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07FEB"/>
    <w:multiLevelType w:val="multilevel"/>
    <w:tmpl w:val="3A2C09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664000C5"/>
    <w:multiLevelType w:val="hybridMultilevel"/>
    <w:tmpl w:val="6B309A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4538F"/>
    <w:multiLevelType w:val="hybridMultilevel"/>
    <w:tmpl w:val="E1DEAB24"/>
    <w:lvl w:ilvl="0" w:tplc="906E57FC">
      <w:start w:val="1"/>
      <w:numFmt w:val="upperRoman"/>
      <w:lvlText w:val="%1."/>
      <w:lvlJc w:val="left"/>
      <w:pPr>
        <w:ind w:left="1932" w:hanging="720"/>
      </w:pPr>
      <w:rPr>
        <w:rFonts w:eastAsia="Lucida Sans Unicode" w:hint="default"/>
      </w:rPr>
    </w:lvl>
    <w:lvl w:ilvl="1" w:tplc="04160019" w:tentative="1">
      <w:start w:val="1"/>
      <w:numFmt w:val="lowerLetter"/>
      <w:lvlText w:val="%2."/>
      <w:lvlJc w:val="left"/>
      <w:pPr>
        <w:ind w:left="2292" w:hanging="360"/>
      </w:pPr>
    </w:lvl>
    <w:lvl w:ilvl="2" w:tplc="0416001B" w:tentative="1">
      <w:start w:val="1"/>
      <w:numFmt w:val="lowerRoman"/>
      <w:lvlText w:val="%3."/>
      <w:lvlJc w:val="right"/>
      <w:pPr>
        <w:ind w:left="3012" w:hanging="180"/>
      </w:pPr>
    </w:lvl>
    <w:lvl w:ilvl="3" w:tplc="0416000F" w:tentative="1">
      <w:start w:val="1"/>
      <w:numFmt w:val="decimal"/>
      <w:lvlText w:val="%4."/>
      <w:lvlJc w:val="left"/>
      <w:pPr>
        <w:ind w:left="3732" w:hanging="360"/>
      </w:pPr>
    </w:lvl>
    <w:lvl w:ilvl="4" w:tplc="04160019" w:tentative="1">
      <w:start w:val="1"/>
      <w:numFmt w:val="lowerLetter"/>
      <w:lvlText w:val="%5."/>
      <w:lvlJc w:val="left"/>
      <w:pPr>
        <w:ind w:left="4452" w:hanging="360"/>
      </w:pPr>
    </w:lvl>
    <w:lvl w:ilvl="5" w:tplc="0416001B" w:tentative="1">
      <w:start w:val="1"/>
      <w:numFmt w:val="lowerRoman"/>
      <w:lvlText w:val="%6."/>
      <w:lvlJc w:val="right"/>
      <w:pPr>
        <w:ind w:left="5172" w:hanging="180"/>
      </w:pPr>
    </w:lvl>
    <w:lvl w:ilvl="6" w:tplc="0416000F" w:tentative="1">
      <w:start w:val="1"/>
      <w:numFmt w:val="decimal"/>
      <w:lvlText w:val="%7."/>
      <w:lvlJc w:val="left"/>
      <w:pPr>
        <w:ind w:left="5892" w:hanging="360"/>
      </w:pPr>
    </w:lvl>
    <w:lvl w:ilvl="7" w:tplc="04160019" w:tentative="1">
      <w:start w:val="1"/>
      <w:numFmt w:val="lowerLetter"/>
      <w:lvlText w:val="%8."/>
      <w:lvlJc w:val="left"/>
      <w:pPr>
        <w:ind w:left="6612" w:hanging="360"/>
      </w:pPr>
    </w:lvl>
    <w:lvl w:ilvl="8" w:tplc="0416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3" w15:restartNumberingAfterBreak="0">
    <w:nsid w:val="6E0A4D89"/>
    <w:multiLevelType w:val="multilevel"/>
    <w:tmpl w:val="A8AA35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907304481">
    <w:abstractNumId w:val="0"/>
  </w:num>
  <w:num w:numId="2" w16cid:durableId="1665936534">
    <w:abstractNumId w:val="1"/>
  </w:num>
  <w:num w:numId="3" w16cid:durableId="902761683">
    <w:abstractNumId w:val="2"/>
  </w:num>
  <w:num w:numId="4" w16cid:durableId="1015300790">
    <w:abstractNumId w:val="3"/>
  </w:num>
  <w:num w:numId="5" w16cid:durableId="338847690">
    <w:abstractNumId w:val="4"/>
  </w:num>
  <w:num w:numId="6" w16cid:durableId="2122338212">
    <w:abstractNumId w:val="5"/>
  </w:num>
  <w:num w:numId="7" w16cid:durableId="483163256">
    <w:abstractNumId w:val="6"/>
  </w:num>
  <w:num w:numId="8" w16cid:durableId="1786654245">
    <w:abstractNumId w:val="7"/>
  </w:num>
  <w:num w:numId="9" w16cid:durableId="1874927304">
    <w:abstractNumId w:val="8"/>
  </w:num>
  <w:num w:numId="10" w16cid:durableId="549416575">
    <w:abstractNumId w:val="9"/>
  </w:num>
  <w:num w:numId="11" w16cid:durableId="1138885428">
    <w:abstractNumId w:val="10"/>
  </w:num>
  <w:num w:numId="12" w16cid:durableId="551969050">
    <w:abstractNumId w:val="24"/>
  </w:num>
  <w:num w:numId="13" w16cid:durableId="2067142532">
    <w:abstractNumId w:val="19"/>
  </w:num>
  <w:num w:numId="14" w16cid:durableId="1323505505">
    <w:abstractNumId w:val="27"/>
  </w:num>
  <w:num w:numId="15" w16cid:durableId="205265736">
    <w:abstractNumId w:val="33"/>
  </w:num>
  <w:num w:numId="16" w16cid:durableId="1316833471">
    <w:abstractNumId w:val="14"/>
  </w:num>
  <w:num w:numId="17" w16cid:durableId="368798695">
    <w:abstractNumId w:val="30"/>
  </w:num>
  <w:num w:numId="18" w16cid:durableId="1376855223">
    <w:abstractNumId w:val="23"/>
  </w:num>
  <w:num w:numId="19" w16cid:durableId="8275959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7286324">
    <w:abstractNumId w:val="13"/>
  </w:num>
  <w:num w:numId="21" w16cid:durableId="1940677302">
    <w:abstractNumId w:val="32"/>
  </w:num>
  <w:num w:numId="22" w16cid:durableId="416174044">
    <w:abstractNumId w:val="12"/>
  </w:num>
  <w:num w:numId="23" w16cid:durableId="2067025833">
    <w:abstractNumId w:val="21"/>
  </w:num>
  <w:num w:numId="24" w16cid:durableId="1097092329">
    <w:abstractNumId w:val="31"/>
  </w:num>
  <w:num w:numId="25" w16cid:durableId="1092627671">
    <w:abstractNumId w:val="16"/>
  </w:num>
  <w:num w:numId="26" w16cid:durableId="1747914163">
    <w:abstractNumId w:val="26"/>
  </w:num>
  <w:num w:numId="27" w16cid:durableId="1132015718">
    <w:abstractNumId w:val="22"/>
  </w:num>
  <w:num w:numId="28" w16cid:durableId="1942294297">
    <w:abstractNumId w:val="29"/>
  </w:num>
  <w:num w:numId="29" w16cid:durableId="1563370526">
    <w:abstractNumId w:val="17"/>
  </w:num>
  <w:num w:numId="30" w16cid:durableId="1487671721">
    <w:abstractNumId w:val="28"/>
  </w:num>
  <w:num w:numId="31" w16cid:durableId="863904438">
    <w:abstractNumId w:val="18"/>
  </w:num>
  <w:num w:numId="32" w16cid:durableId="1311866871">
    <w:abstractNumId w:val="11"/>
  </w:num>
  <w:num w:numId="33" w16cid:durableId="105540834">
    <w:abstractNumId w:val="25"/>
  </w:num>
  <w:num w:numId="34" w16cid:durableId="18728437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5"/>
    <w:rsid w:val="00001A2D"/>
    <w:rsid w:val="00001A41"/>
    <w:rsid w:val="00003F65"/>
    <w:rsid w:val="00006D23"/>
    <w:rsid w:val="0001154E"/>
    <w:rsid w:val="00012229"/>
    <w:rsid w:val="00020CF0"/>
    <w:rsid w:val="00021EDF"/>
    <w:rsid w:val="0002203D"/>
    <w:rsid w:val="00025517"/>
    <w:rsid w:val="00030C4C"/>
    <w:rsid w:val="00033474"/>
    <w:rsid w:val="00034187"/>
    <w:rsid w:val="00037C7F"/>
    <w:rsid w:val="00051828"/>
    <w:rsid w:val="00072A31"/>
    <w:rsid w:val="000756B4"/>
    <w:rsid w:val="000761FB"/>
    <w:rsid w:val="000826BB"/>
    <w:rsid w:val="00082A92"/>
    <w:rsid w:val="00084C40"/>
    <w:rsid w:val="0008515F"/>
    <w:rsid w:val="000856C4"/>
    <w:rsid w:val="00096C45"/>
    <w:rsid w:val="000A03A3"/>
    <w:rsid w:val="000A0585"/>
    <w:rsid w:val="000A1D8D"/>
    <w:rsid w:val="000A3697"/>
    <w:rsid w:val="000A4BC2"/>
    <w:rsid w:val="000A5F5B"/>
    <w:rsid w:val="000A6231"/>
    <w:rsid w:val="000A74B4"/>
    <w:rsid w:val="000B0F77"/>
    <w:rsid w:val="000B1CC2"/>
    <w:rsid w:val="000B7CE5"/>
    <w:rsid w:val="000C0DE4"/>
    <w:rsid w:val="000C22EC"/>
    <w:rsid w:val="000C6E52"/>
    <w:rsid w:val="000D07A5"/>
    <w:rsid w:val="000D2229"/>
    <w:rsid w:val="000D373B"/>
    <w:rsid w:val="000D3D59"/>
    <w:rsid w:val="000D43F4"/>
    <w:rsid w:val="000D5ADC"/>
    <w:rsid w:val="000E17A7"/>
    <w:rsid w:val="000E1AB1"/>
    <w:rsid w:val="000E2F5D"/>
    <w:rsid w:val="000E4D1A"/>
    <w:rsid w:val="000E7637"/>
    <w:rsid w:val="000F002B"/>
    <w:rsid w:val="000F011D"/>
    <w:rsid w:val="000F5239"/>
    <w:rsid w:val="000F5787"/>
    <w:rsid w:val="00100E48"/>
    <w:rsid w:val="0010329D"/>
    <w:rsid w:val="00106958"/>
    <w:rsid w:val="00107B3E"/>
    <w:rsid w:val="00107B58"/>
    <w:rsid w:val="00107F9E"/>
    <w:rsid w:val="001177FF"/>
    <w:rsid w:val="001228E1"/>
    <w:rsid w:val="00123AC7"/>
    <w:rsid w:val="001256E4"/>
    <w:rsid w:val="00127AEF"/>
    <w:rsid w:val="0014179F"/>
    <w:rsid w:val="00143466"/>
    <w:rsid w:val="001463AF"/>
    <w:rsid w:val="00151254"/>
    <w:rsid w:val="00152B84"/>
    <w:rsid w:val="00161354"/>
    <w:rsid w:val="00162EBC"/>
    <w:rsid w:val="001634EB"/>
    <w:rsid w:val="001675BC"/>
    <w:rsid w:val="001707AD"/>
    <w:rsid w:val="00170859"/>
    <w:rsid w:val="00176BC4"/>
    <w:rsid w:val="00187094"/>
    <w:rsid w:val="00191209"/>
    <w:rsid w:val="00191246"/>
    <w:rsid w:val="00191E50"/>
    <w:rsid w:val="00192571"/>
    <w:rsid w:val="00194332"/>
    <w:rsid w:val="001957A8"/>
    <w:rsid w:val="0019602E"/>
    <w:rsid w:val="001A10BA"/>
    <w:rsid w:val="001A32EE"/>
    <w:rsid w:val="001B08CC"/>
    <w:rsid w:val="001B16DB"/>
    <w:rsid w:val="001B234C"/>
    <w:rsid w:val="001B36A8"/>
    <w:rsid w:val="001B468A"/>
    <w:rsid w:val="001B5AD3"/>
    <w:rsid w:val="001C5473"/>
    <w:rsid w:val="001C5514"/>
    <w:rsid w:val="001D1EDB"/>
    <w:rsid w:val="001D2BE6"/>
    <w:rsid w:val="001E56A7"/>
    <w:rsid w:val="001E64F0"/>
    <w:rsid w:val="001E685C"/>
    <w:rsid w:val="001F0DD7"/>
    <w:rsid w:val="001F124E"/>
    <w:rsid w:val="001F149C"/>
    <w:rsid w:val="001F60A7"/>
    <w:rsid w:val="001F6BA3"/>
    <w:rsid w:val="001F722F"/>
    <w:rsid w:val="001F7CB9"/>
    <w:rsid w:val="00210D71"/>
    <w:rsid w:val="00212114"/>
    <w:rsid w:val="00213CA6"/>
    <w:rsid w:val="002244AA"/>
    <w:rsid w:val="00225801"/>
    <w:rsid w:val="0022587C"/>
    <w:rsid w:val="0022661E"/>
    <w:rsid w:val="00226858"/>
    <w:rsid w:val="002324D1"/>
    <w:rsid w:val="002347C0"/>
    <w:rsid w:val="00240052"/>
    <w:rsid w:val="00242093"/>
    <w:rsid w:val="00242D86"/>
    <w:rsid w:val="00243EDA"/>
    <w:rsid w:val="0024421F"/>
    <w:rsid w:val="002447BD"/>
    <w:rsid w:val="002619DF"/>
    <w:rsid w:val="00262273"/>
    <w:rsid w:val="002652A1"/>
    <w:rsid w:val="00265F82"/>
    <w:rsid w:val="002672C2"/>
    <w:rsid w:val="002678F7"/>
    <w:rsid w:val="00270F97"/>
    <w:rsid w:val="00271D04"/>
    <w:rsid w:val="00272B0A"/>
    <w:rsid w:val="00281CC4"/>
    <w:rsid w:val="00282A9E"/>
    <w:rsid w:val="00284AAE"/>
    <w:rsid w:val="00284DBD"/>
    <w:rsid w:val="00286B67"/>
    <w:rsid w:val="0029305C"/>
    <w:rsid w:val="002A1329"/>
    <w:rsid w:val="002A17D6"/>
    <w:rsid w:val="002B44D1"/>
    <w:rsid w:val="002B48CD"/>
    <w:rsid w:val="002C1DBD"/>
    <w:rsid w:val="002C5BF7"/>
    <w:rsid w:val="002D0E52"/>
    <w:rsid w:val="002D381B"/>
    <w:rsid w:val="002D38AC"/>
    <w:rsid w:val="002D38ED"/>
    <w:rsid w:val="002D49DA"/>
    <w:rsid w:val="002D5710"/>
    <w:rsid w:val="002E7015"/>
    <w:rsid w:val="002F1AC1"/>
    <w:rsid w:val="002F42A9"/>
    <w:rsid w:val="002F42D9"/>
    <w:rsid w:val="002F4F1C"/>
    <w:rsid w:val="002F5EF0"/>
    <w:rsid w:val="002F6B43"/>
    <w:rsid w:val="002F6F4D"/>
    <w:rsid w:val="002F7C9B"/>
    <w:rsid w:val="0030012A"/>
    <w:rsid w:val="00301E79"/>
    <w:rsid w:val="00303A1B"/>
    <w:rsid w:val="00305631"/>
    <w:rsid w:val="00306861"/>
    <w:rsid w:val="003069FD"/>
    <w:rsid w:val="00306A0F"/>
    <w:rsid w:val="0030771E"/>
    <w:rsid w:val="00307C79"/>
    <w:rsid w:val="00307F7F"/>
    <w:rsid w:val="0031111B"/>
    <w:rsid w:val="00311806"/>
    <w:rsid w:val="0031693B"/>
    <w:rsid w:val="00324E93"/>
    <w:rsid w:val="00324F2F"/>
    <w:rsid w:val="00334BAD"/>
    <w:rsid w:val="00341F64"/>
    <w:rsid w:val="00344692"/>
    <w:rsid w:val="00352612"/>
    <w:rsid w:val="00352726"/>
    <w:rsid w:val="00355C33"/>
    <w:rsid w:val="003576C2"/>
    <w:rsid w:val="003614ED"/>
    <w:rsid w:val="00363CF4"/>
    <w:rsid w:val="00366053"/>
    <w:rsid w:val="003679BC"/>
    <w:rsid w:val="00370AA4"/>
    <w:rsid w:val="00370E93"/>
    <w:rsid w:val="00371C97"/>
    <w:rsid w:val="0037247F"/>
    <w:rsid w:val="0038086C"/>
    <w:rsid w:val="00386331"/>
    <w:rsid w:val="00386499"/>
    <w:rsid w:val="00387D18"/>
    <w:rsid w:val="0039036E"/>
    <w:rsid w:val="003931DC"/>
    <w:rsid w:val="00393F33"/>
    <w:rsid w:val="00396953"/>
    <w:rsid w:val="00396A09"/>
    <w:rsid w:val="003A1108"/>
    <w:rsid w:val="003A2141"/>
    <w:rsid w:val="003A3C59"/>
    <w:rsid w:val="003A4596"/>
    <w:rsid w:val="003B3927"/>
    <w:rsid w:val="003B3E58"/>
    <w:rsid w:val="003B4116"/>
    <w:rsid w:val="003B535B"/>
    <w:rsid w:val="003C00EC"/>
    <w:rsid w:val="003C2231"/>
    <w:rsid w:val="003C24A5"/>
    <w:rsid w:val="003C2833"/>
    <w:rsid w:val="003C4594"/>
    <w:rsid w:val="003C53AB"/>
    <w:rsid w:val="003C5839"/>
    <w:rsid w:val="003C7889"/>
    <w:rsid w:val="003D1900"/>
    <w:rsid w:val="003D1998"/>
    <w:rsid w:val="003D2FC2"/>
    <w:rsid w:val="003E0CD3"/>
    <w:rsid w:val="003E1C75"/>
    <w:rsid w:val="003E52AE"/>
    <w:rsid w:val="003E5CF8"/>
    <w:rsid w:val="003F4979"/>
    <w:rsid w:val="00400506"/>
    <w:rsid w:val="00410A6F"/>
    <w:rsid w:val="00411B51"/>
    <w:rsid w:val="0041482A"/>
    <w:rsid w:val="00414E86"/>
    <w:rsid w:val="0042040C"/>
    <w:rsid w:val="00421C18"/>
    <w:rsid w:val="00427681"/>
    <w:rsid w:val="00431DE1"/>
    <w:rsid w:val="00431DFE"/>
    <w:rsid w:val="00437605"/>
    <w:rsid w:val="00441966"/>
    <w:rsid w:val="00444712"/>
    <w:rsid w:val="004471F1"/>
    <w:rsid w:val="00447B87"/>
    <w:rsid w:val="0045039E"/>
    <w:rsid w:val="004524DF"/>
    <w:rsid w:val="00452593"/>
    <w:rsid w:val="004528D7"/>
    <w:rsid w:val="00452BAA"/>
    <w:rsid w:val="00460123"/>
    <w:rsid w:val="00462EF3"/>
    <w:rsid w:val="004645DE"/>
    <w:rsid w:val="00466774"/>
    <w:rsid w:val="0046787C"/>
    <w:rsid w:val="00471A83"/>
    <w:rsid w:val="004721DE"/>
    <w:rsid w:val="00472731"/>
    <w:rsid w:val="004733E2"/>
    <w:rsid w:val="00475464"/>
    <w:rsid w:val="004776A2"/>
    <w:rsid w:val="00482D02"/>
    <w:rsid w:val="00483C99"/>
    <w:rsid w:val="004851AE"/>
    <w:rsid w:val="00485282"/>
    <w:rsid w:val="00486863"/>
    <w:rsid w:val="00492629"/>
    <w:rsid w:val="004938C7"/>
    <w:rsid w:val="00493C29"/>
    <w:rsid w:val="004B1831"/>
    <w:rsid w:val="004B1B81"/>
    <w:rsid w:val="004B1FA9"/>
    <w:rsid w:val="004B397F"/>
    <w:rsid w:val="004B46B6"/>
    <w:rsid w:val="004B46BE"/>
    <w:rsid w:val="004B69C0"/>
    <w:rsid w:val="004B6C42"/>
    <w:rsid w:val="004C3385"/>
    <w:rsid w:val="004C3A50"/>
    <w:rsid w:val="004C4418"/>
    <w:rsid w:val="004C45CF"/>
    <w:rsid w:val="004C4E9B"/>
    <w:rsid w:val="004D0E4B"/>
    <w:rsid w:val="004D353A"/>
    <w:rsid w:val="004D36CD"/>
    <w:rsid w:val="004D4BB4"/>
    <w:rsid w:val="004D515E"/>
    <w:rsid w:val="004D5A82"/>
    <w:rsid w:val="004D60B1"/>
    <w:rsid w:val="004E3DEC"/>
    <w:rsid w:val="004E414A"/>
    <w:rsid w:val="004E4D3E"/>
    <w:rsid w:val="004E7166"/>
    <w:rsid w:val="004E7A2F"/>
    <w:rsid w:val="004F004E"/>
    <w:rsid w:val="004F0626"/>
    <w:rsid w:val="004F2A42"/>
    <w:rsid w:val="004F477D"/>
    <w:rsid w:val="004F7705"/>
    <w:rsid w:val="005003C5"/>
    <w:rsid w:val="005003E2"/>
    <w:rsid w:val="005018F5"/>
    <w:rsid w:val="00502A6A"/>
    <w:rsid w:val="00503E5A"/>
    <w:rsid w:val="00504233"/>
    <w:rsid w:val="00504EBB"/>
    <w:rsid w:val="00505CDD"/>
    <w:rsid w:val="00507B03"/>
    <w:rsid w:val="005145C9"/>
    <w:rsid w:val="00515317"/>
    <w:rsid w:val="005156FA"/>
    <w:rsid w:val="005203F0"/>
    <w:rsid w:val="00520B65"/>
    <w:rsid w:val="005217E0"/>
    <w:rsid w:val="005225E8"/>
    <w:rsid w:val="00523CBE"/>
    <w:rsid w:val="00532829"/>
    <w:rsid w:val="005339BB"/>
    <w:rsid w:val="00534C38"/>
    <w:rsid w:val="00534C65"/>
    <w:rsid w:val="005354BD"/>
    <w:rsid w:val="00540090"/>
    <w:rsid w:val="00546B8B"/>
    <w:rsid w:val="005542A6"/>
    <w:rsid w:val="005574C4"/>
    <w:rsid w:val="0056220B"/>
    <w:rsid w:val="00564BD6"/>
    <w:rsid w:val="0056528A"/>
    <w:rsid w:val="00570E86"/>
    <w:rsid w:val="00575727"/>
    <w:rsid w:val="005759BB"/>
    <w:rsid w:val="005766A5"/>
    <w:rsid w:val="00580136"/>
    <w:rsid w:val="00582998"/>
    <w:rsid w:val="00582C89"/>
    <w:rsid w:val="00584BE3"/>
    <w:rsid w:val="00590A15"/>
    <w:rsid w:val="00590E93"/>
    <w:rsid w:val="00591688"/>
    <w:rsid w:val="00592708"/>
    <w:rsid w:val="00592D61"/>
    <w:rsid w:val="00595A5C"/>
    <w:rsid w:val="005968A9"/>
    <w:rsid w:val="00596E0C"/>
    <w:rsid w:val="005A15EA"/>
    <w:rsid w:val="005A1A18"/>
    <w:rsid w:val="005A67EF"/>
    <w:rsid w:val="005A712F"/>
    <w:rsid w:val="005B1AF2"/>
    <w:rsid w:val="005B35DA"/>
    <w:rsid w:val="005B4A50"/>
    <w:rsid w:val="005B688A"/>
    <w:rsid w:val="005C18BE"/>
    <w:rsid w:val="005C2530"/>
    <w:rsid w:val="005C4A33"/>
    <w:rsid w:val="005C55DB"/>
    <w:rsid w:val="005D5F34"/>
    <w:rsid w:val="005E423F"/>
    <w:rsid w:val="005E44BA"/>
    <w:rsid w:val="005E530D"/>
    <w:rsid w:val="005E5FA4"/>
    <w:rsid w:val="005F6054"/>
    <w:rsid w:val="006004C6"/>
    <w:rsid w:val="00603F4A"/>
    <w:rsid w:val="00613B7B"/>
    <w:rsid w:val="00613D70"/>
    <w:rsid w:val="00613E0F"/>
    <w:rsid w:val="006151AB"/>
    <w:rsid w:val="00621A82"/>
    <w:rsid w:val="00621DDD"/>
    <w:rsid w:val="006308A6"/>
    <w:rsid w:val="00631E00"/>
    <w:rsid w:val="00637766"/>
    <w:rsid w:val="00640CCC"/>
    <w:rsid w:val="00640D02"/>
    <w:rsid w:val="0064196A"/>
    <w:rsid w:val="006441FF"/>
    <w:rsid w:val="00645435"/>
    <w:rsid w:val="00646536"/>
    <w:rsid w:val="0064663F"/>
    <w:rsid w:val="00647081"/>
    <w:rsid w:val="00647814"/>
    <w:rsid w:val="006509EF"/>
    <w:rsid w:val="006525FF"/>
    <w:rsid w:val="00652A5C"/>
    <w:rsid w:val="006562A7"/>
    <w:rsid w:val="006632A9"/>
    <w:rsid w:val="006635E0"/>
    <w:rsid w:val="00663C08"/>
    <w:rsid w:val="00665B75"/>
    <w:rsid w:val="00666481"/>
    <w:rsid w:val="00667F0C"/>
    <w:rsid w:val="00680091"/>
    <w:rsid w:val="0068123D"/>
    <w:rsid w:val="006840E8"/>
    <w:rsid w:val="00684FF4"/>
    <w:rsid w:val="006863A7"/>
    <w:rsid w:val="006865B0"/>
    <w:rsid w:val="00687BF0"/>
    <w:rsid w:val="00696C84"/>
    <w:rsid w:val="006A0082"/>
    <w:rsid w:val="006A1376"/>
    <w:rsid w:val="006A1582"/>
    <w:rsid w:val="006A5C90"/>
    <w:rsid w:val="006A6712"/>
    <w:rsid w:val="006B065D"/>
    <w:rsid w:val="006B212C"/>
    <w:rsid w:val="006B420B"/>
    <w:rsid w:val="006C21A1"/>
    <w:rsid w:val="006C340E"/>
    <w:rsid w:val="006C6657"/>
    <w:rsid w:val="006C77A1"/>
    <w:rsid w:val="006D0A62"/>
    <w:rsid w:val="006D18D7"/>
    <w:rsid w:val="006D2BE5"/>
    <w:rsid w:val="006D344A"/>
    <w:rsid w:val="006D4297"/>
    <w:rsid w:val="006D726A"/>
    <w:rsid w:val="006E2D4F"/>
    <w:rsid w:val="006E35A1"/>
    <w:rsid w:val="006E784E"/>
    <w:rsid w:val="006E7DB3"/>
    <w:rsid w:val="006F06D6"/>
    <w:rsid w:val="006F2DE2"/>
    <w:rsid w:val="006F44AB"/>
    <w:rsid w:val="006F4705"/>
    <w:rsid w:val="006F69E2"/>
    <w:rsid w:val="006F6D4F"/>
    <w:rsid w:val="00700CFC"/>
    <w:rsid w:val="00702F06"/>
    <w:rsid w:val="00704A20"/>
    <w:rsid w:val="00710EC5"/>
    <w:rsid w:val="007116C5"/>
    <w:rsid w:val="0071173A"/>
    <w:rsid w:val="007136D5"/>
    <w:rsid w:val="00720A9A"/>
    <w:rsid w:val="0072305D"/>
    <w:rsid w:val="00723158"/>
    <w:rsid w:val="007338EA"/>
    <w:rsid w:val="00733E1E"/>
    <w:rsid w:val="00733EEB"/>
    <w:rsid w:val="007349C2"/>
    <w:rsid w:val="00737D39"/>
    <w:rsid w:val="0074202F"/>
    <w:rsid w:val="007441F3"/>
    <w:rsid w:val="007512B7"/>
    <w:rsid w:val="00752CD6"/>
    <w:rsid w:val="00756944"/>
    <w:rsid w:val="00756BCC"/>
    <w:rsid w:val="007609D8"/>
    <w:rsid w:val="007610DB"/>
    <w:rsid w:val="0076244C"/>
    <w:rsid w:val="007649C4"/>
    <w:rsid w:val="00766535"/>
    <w:rsid w:val="007704A1"/>
    <w:rsid w:val="007708AC"/>
    <w:rsid w:val="00771114"/>
    <w:rsid w:val="00771A73"/>
    <w:rsid w:val="00772D08"/>
    <w:rsid w:val="00784A75"/>
    <w:rsid w:val="00784FF3"/>
    <w:rsid w:val="007865A7"/>
    <w:rsid w:val="00786C99"/>
    <w:rsid w:val="007940C1"/>
    <w:rsid w:val="007A0CC9"/>
    <w:rsid w:val="007A5B89"/>
    <w:rsid w:val="007B05E7"/>
    <w:rsid w:val="007B219B"/>
    <w:rsid w:val="007C0BFD"/>
    <w:rsid w:val="007C130E"/>
    <w:rsid w:val="007C5672"/>
    <w:rsid w:val="007D4B30"/>
    <w:rsid w:val="007E1051"/>
    <w:rsid w:val="007E1318"/>
    <w:rsid w:val="007E1537"/>
    <w:rsid w:val="007E4ED4"/>
    <w:rsid w:val="007F540C"/>
    <w:rsid w:val="00801443"/>
    <w:rsid w:val="008076B7"/>
    <w:rsid w:val="0080794B"/>
    <w:rsid w:val="00807B48"/>
    <w:rsid w:val="00810A2B"/>
    <w:rsid w:val="00811172"/>
    <w:rsid w:val="00811E55"/>
    <w:rsid w:val="00813B3C"/>
    <w:rsid w:val="008166F0"/>
    <w:rsid w:val="008226B7"/>
    <w:rsid w:val="00825D95"/>
    <w:rsid w:val="00830146"/>
    <w:rsid w:val="0083019C"/>
    <w:rsid w:val="008340AD"/>
    <w:rsid w:val="008378D9"/>
    <w:rsid w:val="008417CA"/>
    <w:rsid w:val="008432C7"/>
    <w:rsid w:val="008442EB"/>
    <w:rsid w:val="00845A84"/>
    <w:rsid w:val="00847507"/>
    <w:rsid w:val="008625EB"/>
    <w:rsid w:val="008722A5"/>
    <w:rsid w:val="008804DA"/>
    <w:rsid w:val="0088139B"/>
    <w:rsid w:val="00882ABA"/>
    <w:rsid w:val="00887F2F"/>
    <w:rsid w:val="00890F65"/>
    <w:rsid w:val="00896D44"/>
    <w:rsid w:val="008A05E3"/>
    <w:rsid w:val="008A05E4"/>
    <w:rsid w:val="008A1F73"/>
    <w:rsid w:val="008A32DA"/>
    <w:rsid w:val="008A4E01"/>
    <w:rsid w:val="008A72EA"/>
    <w:rsid w:val="008A7DA3"/>
    <w:rsid w:val="008B650E"/>
    <w:rsid w:val="008C1DF3"/>
    <w:rsid w:val="008C54AC"/>
    <w:rsid w:val="008D118A"/>
    <w:rsid w:val="008D73B3"/>
    <w:rsid w:val="008D756F"/>
    <w:rsid w:val="008E0615"/>
    <w:rsid w:val="008E1387"/>
    <w:rsid w:val="008E32D6"/>
    <w:rsid w:val="008E3D0D"/>
    <w:rsid w:val="008E54A4"/>
    <w:rsid w:val="008F26FE"/>
    <w:rsid w:val="008F30CD"/>
    <w:rsid w:val="008F38A6"/>
    <w:rsid w:val="008F69C1"/>
    <w:rsid w:val="008F7C33"/>
    <w:rsid w:val="00902D80"/>
    <w:rsid w:val="0091297F"/>
    <w:rsid w:val="009155E4"/>
    <w:rsid w:val="0091583C"/>
    <w:rsid w:val="0091661A"/>
    <w:rsid w:val="009222E5"/>
    <w:rsid w:val="00922629"/>
    <w:rsid w:val="00924245"/>
    <w:rsid w:val="009265D2"/>
    <w:rsid w:val="00937657"/>
    <w:rsid w:val="00940331"/>
    <w:rsid w:val="00940BD3"/>
    <w:rsid w:val="00947F82"/>
    <w:rsid w:val="00953CF2"/>
    <w:rsid w:val="009553A1"/>
    <w:rsid w:val="00977889"/>
    <w:rsid w:val="00982DCE"/>
    <w:rsid w:val="0098400B"/>
    <w:rsid w:val="00984E78"/>
    <w:rsid w:val="00987C0A"/>
    <w:rsid w:val="00990758"/>
    <w:rsid w:val="00990FC6"/>
    <w:rsid w:val="0099160A"/>
    <w:rsid w:val="0099253B"/>
    <w:rsid w:val="00996853"/>
    <w:rsid w:val="0099766D"/>
    <w:rsid w:val="009A0A1F"/>
    <w:rsid w:val="009A362E"/>
    <w:rsid w:val="009A67F6"/>
    <w:rsid w:val="009A6FDE"/>
    <w:rsid w:val="009A7298"/>
    <w:rsid w:val="009B358B"/>
    <w:rsid w:val="009B4046"/>
    <w:rsid w:val="009B5D38"/>
    <w:rsid w:val="009B654B"/>
    <w:rsid w:val="009B6CE4"/>
    <w:rsid w:val="009D001A"/>
    <w:rsid w:val="009D2077"/>
    <w:rsid w:val="009D2521"/>
    <w:rsid w:val="009D3FE4"/>
    <w:rsid w:val="009D7311"/>
    <w:rsid w:val="009E0F87"/>
    <w:rsid w:val="009E27A0"/>
    <w:rsid w:val="009E2FDC"/>
    <w:rsid w:val="009E667E"/>
    <w:rsid w:val="009E7287"/>
    <w:rsid w:val="009F0176"/>
    <w:rsid w:val="009F0FBF"/>
    <w:rsid w:val="009F2653"/>
    <w:rsid w:val="009F34D7"/>
    <w:rsid w:val="009F4352"/>
    <w:rsid w:val="009F4B48"/>
    <w:rsid w:val="009F7D43"/>
    <w:rsid w:val="009F7DC0"/>
    <w:rsid w:val="00A00172"/>
    <w:rsid w:val="00A023EC"/>
    <w:rsid w:val="00A0589E"/>
    <w:rsid w:val="00A10CFF"/>
    <w:rsid w:val="00A127C5"/>
    <w:rsid w:val="00A12BEF"/>
    <w:rsid w:val="00A17301"/>
    <w:rsid w:val="00A27AA8"/>
    <w:rsid w:val="00A311A9"/>
    <w:rsid w:val="00A32463"/>
    <w:rsid w:val="00A32CB3"/>
    <w:rsid w:val="00A36945"/>
    <w:rsid w:val="00A41B39"/>
    <w:rsid w:val="00A41C37"/>
    <w:rsid w:val="00A42F7B"/>
    <w:rsid w:val="00A43131"/>
    <w:rsid w:val="00A4760C"/>
    <w:rsid w:val="00A51FC2"/>
    <w:rsid w:val="00A52094"/>
    <w:rsid w:val="00A615FE"/>
    <w:rsid w:val="00A630CF"/>
    <w:rsid w:val="00A6572E"/>
    <w:rsid w:val="00A673E3"/>
    <w:rsid w:val="00A70134"/>
    <w:rsid w:val="00A7236E"/>
    <w:rsid w:val="00A75E9D"/>
    <w:rsid w:val="00A771A1"/>
    <w:rsid w:val="00A80B20"/>
    <w:rsid w:val="00A80F0D"/>
    <w:rsid w:val="00A8164B"/>
    <w:rsid w:val="00A81F3D"/>
    <w:rsid w:val="00A87F28"/>
    <w:rsid w:val="00A904D9"/>
    <w:rsid w:val="00A93A6F"/>
    <w:rsid w:val="00A95465"/>
    <w:rsid w:val="00A96E23"/>
    <w:rsid w:val="00AA13E1"/>
    <w:rsid w:val="00AA5699"/>
    <w:rsid w:val="00AA70D4"/>
    <w:rsid w:val="00AB0FBE"/>
    <w:rsid w:val="00AB16A9"/>
    <w:rsid w:val="00AB37CC"/>
    <w:rsid w:val="00AB5EC2"/>
    <w:rsid w:val="00AB6147"/>
    <w:rsid w:val="00AB741F"/>
    <w:rsid w:val="00AB760E"/>
    <w:rsid w:val="00AC2960"/>
    <w:rsid w:val="00AD209A"/>
    <w:rsid w:val="00AD25F9"/>
    <w:rsid w:val="00AD69C8"/>
    <w:rsid w:val="00AD6EC8"/>
    <w:rsid w:val="00AD704C"/>
    <w:rsid w:val="00AD7722"/>
    <w:rsid w:val="00AD7CD4"/>
    <w:rsid w:val="00AE1B0C"/>
    <w:rsid w:val="00AE3950"/>
    <w:rsid w:val="00AE48B8"/>
    <w:rsid w:val="00AE6011"/>
    <w:rsid w:val="00AE727E"/>
    <w:rsid w:val="00AF074B"/>
    <w:rsid w:val="00AF32AC"/>
    <w:rsid w:val="00AF3507"/>
    <w:rsid w:val="00AF7662"/>
    <w:rsid w:val="00B13AB3"/>
    <w:rsid w:val="00B17694"/>
    <w:rsid w:val="00B179BB"/>
    <w:rsid w:val="00B17F5E"/>
    <w:rsid w:val="00B20155"/>
    <w:rsid w:val="00B21C1D"/>
    <w:rsid w:val="00B277C1"/>
    <w:rsid w:val="00B32594"/>
    <w:rsid w:val="00B34687"/>
    <w:rsid w:val="00B40F3A"/>
    <w:rsid w:val="00B42675"/>
    <w:rsid w:val="00B46151"/>
    <w:rsid w:val="00B4674C"/>
    <w:rsid w:val="00B46C97"/>
    <w:rsid w:val="00B51C70"/>
    <w:rsid w:val="00B53A03"/>
    <w:rsid w:val="00B54C8B"/>
    <w:rsid w:val="00B62E0A"/>
    <w:rsid w:val="00B6511D"/>
    <w:rsid w:val="00B65CDA"/>
    <w:rsid w:val="00B661ED"/>
    <w:rsid w:val="00B70E00"/>
    <w:rsid w:val="00B73B8E"/>
    <w:rsid w:val="00B73DD1"/>
    <w:rsid w:val="00B73EF6"/>
    <w:rsid w:val="00B748AC"/>
    <w:rsid w:val="00B80CE7"/>
    <w:rsid w:val="00B84A9A"/>
    <w:rsid w:val="00B87050"/>
    <w:rsid w:val="00B9053F"/>
    <w:rsid w:val="00B9125D"/>
    <w:rsid w:val="00B93312"/>
    <w:rsid w:val="00BA0D31"/>
    <w:rsid w:val="00BA1A50"/>
    <w:rsid w:val="00BA1D53"/>
    <w:rsid w:val="00BA3037"/>
    <w:rsid w:val="00BA6100"/>
    <w:rsid w:val="00BB3A46"/>
    <w:rsid w:val="00BB57B8"/>
    <w:rsid w:val="00BC2C9F"/>
    <w:rsid w:val="00BC3EAB"/>
    <w:rsid w:val="00BC3FF6"/>
    <w:rsid w:val="00BC499E"/>
    <w:rsid w:val="00BC5FBD"/>
    <w:rsid w:val="00BD42C9"/>
    <w:rsid w:val="00BD47BF"/>
    <w:rsid w:val="00BD6641"/>
    <w:rsid w:val="00BD6DC5"/>
    <w:rsid w:val="00BE0672"/>
    <w:rsid w:val="00BE0C7A"/>
    <w:rsid w:val="00BE3E55"/>
    <w:rsid w:val="00BE67DA"/>
    <w:rsid w:val="00BE75C1"/>
    <w:rsid w:val="00BE7CE0"/>
    <w:rsid w:val="00BE7D01"/>
    <w:rsid w:val="00BF4433"/>
    <w:rsid w:val="00BF5372"/>
    <w:rsid w:val="00BF53DE"/>
    <w:rsid w:val="00C004B8"/>
    <w:rsid w:val="00C0104E"/>
    <w:rsid w:val="00C056D0"/>
    <w:rsid w:val="00C07B4F"/>
    <w:rsid w:val="00C1085F"/>
    <w:rsid w:val="00C10F89"/>
    <w:rsid w:val="00C2139D"/>
    <w:rsid w:val="00C2173A"/>
    <w:rsid w:val="00C23417"/>
    <w:rsid w:val="00C23A42"/>
    <w:rsid w:val="00C33360"/>
    <w:rsid w:val="00C363CB"/>
    <w:rsid w:val="00C43A0C"/>
    <w:rsid w:val="00C43B39"/>
    <w:rsid w:val="00C47469"/>
    <w:rsid w:val="00C52C03"/>
    <w:rsid w:val="00C52DB8"/>
    <w:rsid w:val="00C54594"/>
    <w:rsid w:val="00C57667"/>
    <w:rsid w:val="00C66232"/>
    <w:rsid w:val="00C66DE9"/>
    <w:rsid w:val="00C676D6"/>
    <w:rsid w:val="00C73C78"/>
    <w:rsid w:val="00C73D19"/>
    <w:rsid w:val="00C74072"/>
    <w:rsid w:val="00C74A80"/>
    <w:rsid w:val="00C757FD"/>
    <w:rsid w:val="00C805D5"/>
    <w:rsid w:val="00C846B7"/>
    <w:rsid w:val="00C902D6"/>
    <w:rsid w:val="00C9421B"/>
    <w:rsid w:val="00CA2464"/>
    <w:rsid w:val="00CA2530"/>
    <w:rsid w:val="00CA58D4"/>
    <w:rsid w:val="00CA778C"/>
    <w:rsid w:val="00CB0943"/>
    <w:rsid w:val="00CB5AFA"/>
    <w:rsid w:val="00CB5E52"/>
    <w:rsid w:val="00CB7094"/>
    <w:rsid w:val="00CC024A"/>
    <w:rsid w:val="00CD3514"/>
    <w:rsid w:val="00CD5B84"/>
    <w:rsid w:val="00CE1EC2"/>
    <w:rsid w:val="00CE2DAA"/>
    <w:rsid w:val="00CE6E9B"/>
    <w:rsid w:val="00CF18CE"/>
    <w:rsid w:val="00CF23F8"/>
    <w:rsid w:val="00CF2D95"/>
    <w:rsid w:val="00CF463D"/>
    <w:rsid w:val="00D04728"/>
    <w:rsid w:val="00D06B38"/>
    <w:rsid w:val="00D06CD9"/>
    <w:rsid w:val="00D1004C"/>
    <w:rsid w:val="00D11698"/>
    <w:rsid w:val="00D13ACA"/>
    <w:rsid w:val="00D13E92"/>
    <w:rsid w:val="00D15292"/>
    <w:rsid w:val="00D30326"/>
    <w:rsid w:val="00D318DD"/>
    <w:rsid w:val="00D36900"/>
    <w:rsid w:val="00D4525B"/>
    <w:rsid w:val="00D46F0C"/>
    <w:rsid w:val="00D522BA"/>
    <w:rsid w:val="00D5517A"/>
    <w:rsid w:val="00D56305"/>
    <w:rsid w:val="00D66562"/>
    <w:rsid w:val="00D67473"/>
    <w:rsid w:val="00D6781E"/>
    <w:rsid w:val="00D723D3"/>
    <w:rsid w:val="00D7296B"/>
    <w:rsid w:val="00D737C4"/>
    <w:rsid w:val="00D73CF8"/>
    <w:rsid w:val="00D74256"/>
    <w:rsid w:val="00D744BF"/>
    <w:rsid w:val="00D810E7"/>
    <w:rsid w:val="00D81144"/>
    <w:rsid w:val="00D83395"/>
    <w:rsid w:val="00DA2A20"/>
    <w:rsid w:val="00DA2B07"/>
    <w:rsid w:val="00DA2EB6"/>
    <w:rsid w:val="00DA50BB"/>
    <w:rsid w:val="00DB00EB"/>
    <w:rsid w:val="00DB3DBA"/>
    <w:rsid w:val="00DC1513"/>
    <w:rsid w:val="00DC29BB"/>
    <w:rsid w:val="00DC307A"/>
    <w:rsid w:val="00DC4246"/>
    <w:rsid w:val="00DC7108"/>
    <w:rsid w:val="00DD3107"/>
    <w:rsid w:val="00DD36C0"/>
    <w:rsid w:val="00DD7E76"/>
    <w:rsid w:val="00DE0242"/>
    <w:rsid w:val="00DE73BE"/>
    <w:rsid w:val="00DF383E"/>
    <w:rsid w:val="00DF6510"/>
    <w:rsid w:val="00DF739A"/>
    <w:rsid w:val="00DF78B9"/>
    <w:rsid w:val="00E01335"/>
    <w:rsid w:val="00E027F5"/>
    <w:rsid w:val="00E03147"/>
    <w:rsid w:val="00E03657"/>
    <w:rsid w:val="00E105C9"/>
    <w:rsid w:val="00E11C9E"/>
    <w:rsid w:val="00E124B4"/>
    <w:rsid w:val="00E12F51"/>
    <w:rsid w:val="00E17BB5"/>
    <w:rsid w:val="00E21292"/>
    <w:rsid w:val="00E21343"/>
    <w:rsid w:val="00E2266E"/>
    <w:rsid w:val="00E23B64"/>
    <w:rsid w:val="00E2595F"/>
    <w:rsid w:val="00E273F9"/>
    <w:rsid w:val="00E318EE"/>
    <w:rsid w:val="00E31EDA"/>
    <w:rsid w:val="00E33C60"/>
    <w:rsid w:val="00E34C0C"/>
    <w:rsid w:val="00E36D63"/>
    <w:rsid w:val="00E374E0"/>
    <w:rsid w:val="00E4325A"/>
    <w:rsid w:val="00E441CB"/>
    <w:rsid w:val="00E441F0"/>
    <w:rsid w:val="00E45AF2"/>
    <w:rsid w:val="00E54D30"/>
    <w:rsid w:val="00E6061E"/>
    <w:rsid w:val="00E62EB6"/>
    <w:rsid w:val="00E65F1A"/>
    <w:rsid w:val="00E66621"/>
    <w:rsid w:val="00E669AF"/>
    <w:rsid w:val="00E73766"/>
    <w:rsid w:val="00E73788"/>
    <w:rsid w:val="00E75E34"/>
    <w:rsid w:val="00E77839"/>
    <w:rsid w:val="00E805A4"/>
    <w:rsid w:val="00E81224"/>
    <w:rsid w:val="00E85934"/>
    <w:rsid w:val="00E91EC0"/>
    <w:rsid w:val="00E94941"/>
    <w:rsid w:val="00EA130F"/>
    <w:rsid w:val="00EA2B9C"/>
    <w:rsid w:val="00EB0E5F"/>
    <w:rsid w:val="00EB319D"/>
    <w:rsid w:val="00EB355B"/>
    <w:rsid w:val="00EB3D55"/>
    <w:rsid w:val="00EC0857"/>
    <w:rsid w:val="00EC551F"/>
    <w:rsid w:val="00ED2C9F"/>
    <w:rsid w:val="00ED5357"/>
    <w:rsid w:val="00ED5B2C"/>
    <w:rsid w:val="00EE558B"/>
    <w:rsid w:val="00EE5B58"/>
    <w:rsid w:val="00EE6D9E"/>
    <w:rsid w:val="00EE79A4"/>
    <w:rsid w:val="00EF3E1D"/>
    <w:rsid w:val="00EF545C"/>
    <w:rsid w:val="00EF60CB"/>
    <w:rsid w:val="00EF6342"/>
    <w:rsid w:val="00F003AF"/>
    <w:rsid w:val="00F00836"/>
    <w:rsid w:val="00F06876"/>
    <w:rsid w:val="00F06A37"/>
    <w:rsid w:val="00F07FAD"/>
    <w:rsid w:val="00F13E62"/>
    <w:rsid w:val="00F14821"/>
    <w:rsid w:val="00F157BB"/>
    <w:rsid w:val="00F22446"/>
    <w:rsid w:val="00F22A5C"/>
    <w:rsid w:val="00F23E68"/>
    <w:rsid w:val="00F305FB"/>
    <w:rsid w:val="00F32354"/>
    <w:rsid w:val="00F32860"/>
    <w:rsid w:val="00F33754"/>
    <w:rsid w:val="00F363F9"/>
    <w:rsid w:val="00F37A1F"/>
    <w:rsid w:val="00F402AA"/>
    <w:rsid w:val="00F41A7D"/>
    <w:rsid w:val="00F43F57"/>
    <w:rsid w:val="00F447F3"/>
    <w:rsid w:val="00F459AF"/>
    <w:rsid w:val="00F46415"/>
    <w:rsid w:val="00F472EC"/>
    <w:rsid w:val="00F51DB8"/>
    <w:rsid w:val="00F527AD"/>
    <w:rsid w:val="00F53886"/>
    <w:rsid w:val="00F5558B"/>
    <w:rsid w:val="00F55629"/>
    <w:rsid w:val="00F57398"/>
    <w:rsid w:val="00F61537"/>
    <w:rsid w:val="00F615F8"/>
    <w:rsid w:val="00F62B8F"/>
    <w:rsid w:val="00F62BC0"/>
    <w:rsid w:val="00F63B39"/>
    <w:rsid w:val="00F63B83"/>
    <w:rsid w:val="00F67E0D"/>
    <w:rsid w:val="00F7083D"/>
    <w:rsid w:val="00F713CE"/>
    <w:rsid w:val="00F725FF"/>
    <w:rsid w:val="00F737BF"/>
    <w:rsid w:val="00F74EFD"/>
    <w:rsid w:val="00F76B4D"/>
    <w:rsid w:val="00F81D49"/>
    <w:rsid w:val="00F86EE6"/>
    <w:rsid w:val="00F86EFF"/>
    <w:rsid w:val="00F908B2"/>
    <w:rsid w:val="00F936A2"/>
    <w:rsid w:val="00F94957"/>
    <w:rsid w:val="00F95C79"/>
    <w:rsid w:val="00FA00D2"/>
    <w:rsid w:val="00FA13FB"/>
    <w:rsid w:val="00FA1B92"/>
    <w:rsid w:val="00FA4691"/>
    <w:rsid w:val="00FA77A8"/>
    <w:rsid w:val="00FB0664"/>
    <w:rsid w:val="00FB354F"/>
    <w:rsid w:val="00FB4B0A"/>
    <w:rsid w:val="00FB4CAA"/>
    <w:rsid w:val="00FB62E7"/>
    <w:rsid w:val="00FB6A6C"/>
    <w:rsid w:val="00FB79B3"/>
    <w:rsid w:val="00FC4BD6"/>
    <w:rsid w:val="00FC6147"/>
    <w:rsid w:val="00FC755F"/>
    <w:rsid w:val="00FD3330"/>
    <w:rsid w:val="00FD74CE"/>
    <w:rsid w:val="00FE1F8C"/>
    <w:rsid w:val="00FE2E47"/>
    <w:rsid w:val="00FE58E4"/>
    <w:rsid w:val="00FF22AC"/>
    <w:rsid w:val="07AF6779"/>
    <w:rsid w:val="0EDA6AF3"/>
    <w:rsid w:val="164CCA12"/>
    <w:rsid w:val="19D60D8E"/>
    <w:rsid w:val="1C303F39"/>
    <w:rsid w:val="20E92904"/>
    <w:rsid w:val="2A3AB930"/>
    <w:rsid w:val="3A3BA933"/>
    <w:rsid w:val="3A6C3EE6"/>
    <w:rsid w:val="3ECFEA12"/>
    <w:rsid w:val="5E99964F"/>
    <w:rsid w:val="613FDE8D"/>
    <w:rsid w:val="63E50BA6"/>
    <w:rsid w:val="6A561092"/>
    <w:rsid w:val="7A06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EF593E"/>
  <w15:chartTrackingRefBased/>
  <w15:docId w15:val="{D200F1ED-519A-4189-8A8B-DF768E65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85C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8D756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qFormat/>
    <w:rsid w:val="001E685C"/>
    <w:pPr>
      <w:keepNext/>
      <w:tabs>
        <w:tab w:val="num" w:pos="0"/>
      </w:tabs>
      <w:outlineLvl w:val="1"/>
    </w:pPr>
    <w:rPr>
      <w:b/>
      <w:color w:val="000000"/>
    </w:rPr>
  </w:style>
  <w:style w:type="paragraph" w:styleId="Ttulo3">
    <w:name w:val="heading 3"/>
    <w:basedOn w:val="Normal"/>
    <w:next w:val="Normal"/>
    <w:link w:val="Ttulo3Char"/>
    <w:qFormat/>
    <w:rsid w:val="000E17A7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/>
      <w:bCs/>
      <w:kern w:val="0"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qFormat/>
    <w:rsid w:val="001E685C"/>
    <w:pPr>
      <w:keepNext/>
      <w:tabs>
        <w:tab w:val="num" w:pos="0"/>
      </w:tabs>
      <w:jc w:val="center"/>
      <w:outlineLvl w:val="6"/>
    </w:pPr>
    <w:rPr>
      <w:i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2">
    <w:name w:val="WW8Num4z2"/>
    <w:rsid w:val="001E685C"/>
    <w:rPr>
      <w:b w:val="0"/>
    </w:rPr>
  </w:style>
  <w:style w:type="character" w:customStyle="1" w:styleId="WW8Num7z2">
    <w:name w:val="WW8Num7z2"/>
    <w:rsid w:val="001E685C"/>
    <w:rPr>
      <w:sz w:val="20"/>
      <w:szCs w:val="20"/>
    </w:rPr>
  </w:style>
  <w:style w:type="character" w:customStyle="1" w:styleId="WW8Num8z0">
    <w:name w:val="WW8Num8z0"/>
    <w:rsid w:val="001E685C"/>
    <w:rPr>
      <w:b/>
    </w:rPr>
  </w:style>
  <w:style w:type="character" w:customStyle="1" w:styleId="WW8Num8z1">
    <w:name w:val="WW8Num8z1"/>
    <w:rsid w:val="001E685C"/>
    <w:rPr>
      <w:b w:val="0"/>
    </w:rPr>
  </w:style>
  <w:style w:type="character" w:customStyle="1" w:styleId="WW8Num9z2">
    <w:name w:val="WW8Num9z2"/>
    <w:rsid w:val="001E685C"/>
    <w:rPr>
      <w:sz w:val="20"/>
      <w:szCs w:val="20"/>
    </w:rPr>
  </w:style>
  <w:style w:type="character" w:customStyle="1" w:styleId="WW8Num9z3">
    <w:name w:val="WW8Num9z3"/>
    <w:rsid w:val="001E685C"/>
    <w:rPr>
      <w:rFonts w:ascii="Symbol" w:hAnsi="Symbol"/>
    </w:rPr>
  </w:style>
  <w:style w:type="character" w:customStyle="1" w:styleId="WW8Num11z2">
    <w:name w:val="WW8Num11z2"/>
    <w:rsid w:val="001E685C"/>
    <w:rPr>
      <w:b w:val="0"/>
    </w:rPr>
  </w:style>
  <w:style w:type="character" w:customStyle="1" w:styleId="Absatz-Standardschriftart">
    <w:name w:val="Absatz-Standardschriftart"/>
    <w:rsid w:val="001E685C"/>
  </w:style>
  <w:style w:type="character" w:customStyle="1" w:styleId="WW8Num12z2">
    <w:name w:val="WW8Num12z2"/>
    <w:rsid w:val="001E685C"/>
    <w:rPr>
      <w:b w:val="0"/>
    </w:rPr>
  </w:style>
  <w:style w:type="character" w:customStyle="1" w:styleId="WW8Num14z0">
    <w:name w:val="WW8Num14z0"/>
    <w:rsid w:val="001E685C"/>
    <w:rPr>
      <w:b w:val="0"/>
    </w:rPr>
  </w:style>
  <w:style w:type="character" w:customStyle="1" w:styleId="WW8Num16z2">
    <w:name w:val="WW8Num16z2"/>
    <w:rsid w:val="001E685C"/>
    <w:rPr>
      <w:b w:val="0"/>
    </w:rPr>
  </w:style>
  <w:style w:type="character" w:customStyle="1" w:styleId="WW8Num18z0">
    <w:name w:val="WW8Num18z0"/>
    <w:rsid w:val="001E685C"/>
    <w:rPr>
      <w:rFonts w:ascii="Tahoma" w:eastAsia="Times New Roman" w:hAnsi="Tahoma" w:cs="Tahoma"/>
    </w:rPr>
  </w:style>
  <w:style w:type="character" w:customStyle="1" w:styleId="WW8Num19z1">
    <w:name w:val="WW8Num19z1"/>
    <w:rsid w:val="001E685C"/>
    <w:rPr>
      <w:rFonts w:ascii="Symbol" w:hAnsi="Symbol"/>
    </w:rPr>
  </w:style>
  <w:style w:type="character" w:customStyle="1" w:styleId="WW8Num20z0">
    <w:name w:val="WW8Num20z0"/>
    <w:rsid w:val="001E685C"/>
    <w:rPr>
      <w:rFonts w:ascii="Symbol" w:hAnsi="Symbol"/>
    </w:rPr>
  </w:style>
  <w:style w:type="character" w:customStyle="1" w:styleId="WW8Num20z1">
    <w:name w:val="WW8Num20z1"/>
    <w:rsid w:val="001E685C"/>
    <w:rPr>
      <w:rFonts w:ascii="Courier New" w:hAnsi="Courier New" w:cs="Courier New"/>
    </w:rPr>
  </w:style>
  <w:style w:type="character" w:customStyle="1" w:styleId="WW8Num20z2">
    <w:name w:val="WW8Num20z2"/>
    <w:rsid w:val="001E685C"/>
    <w:rPr>
      <w:rFonts w:ascii="Wingdings" w:hAnsi="Wingdings"/>
    </w:rPr>
  </w:style>
  <w:style w:type="character" w:customStyle="1" w:styleId="WW8Num22z2">
    <w:name w:val="WW8Num22z2"/>
    <w:rsid w:val="001E685C"/>
    <w:rPr>
      <w:b w:val="0"/>
    </w:rPr>
  </w:style>
  <w:style w:type="character" w:customStyle="1" w:styleId="Fontepargpadro2">
    <w:name w:val="Fonte parág. padrão2"/>
    <w:rsid w:val="001E685C"/>
  </w:style>
  <w:style w:type="character" w:customStyle="1" w:styleId="WW-Absatz-Standardschriftart">
    <w:name w:val="WW-Absatz-Standardschriftart"/>
    <w:rsid w:val="001E685C"/>
  </w:style>
  <w:style w:type="character" w:customStyle="1" w:styleId="Smbolosdenumerao">
    <w:name w:val="Símbolos de numeração"/>
    <w:rsid w:val="001E685C"/>
  </w:style>
  <w:style w:type="character" w:customStyle="1" w:styleId="Marcadores">
    <w:name w:val="Marcadores"/>
    <w:rsid w:val="001E685C"/>
    <w:rPr>
      <w:rFonts w:ascii="StarSymbol" w:eastAsia="StarSymbol" w:hAnsi="StarSymbol" w:cs="StarSymbol"/>
      <w:sz w:val="18"/>
      <w:szCs w:val="18"/>
    </w:rPr>
  </w:style>
  <w:style w:type="character" w:customStyle="1" w:styleId="Fontepargpadro1">
    <w:name w:val="Fonte parág. padrão1"/>
    <w:rsid w:val="001E685C"/>
  </w:style>
  <w:style w:type="character" w:styleId="Hyperlink">
    <w:name w:val="Hyperlink"/>
    <w:rsid w:val="001E685C"/>
    <w:rPr>
      <w:color w:val="0000FF"/>
      <w:u w:val="single"/>
    </w:rPr>
  </w:style>
  <w:style w:type="character" w:styleId="Nmerodelinha">
    <w:name w:val="line number"/>
    <w:rsid w:val="001E685C"/>
  </w:style>
  <w:style w:type="character" w:styleId="Nmerodepgina">
    <w:name w:val="page number"/>
    <w:rsid w:val="001E685C"/>
  </w:style>
  <w:style w:type="paragraph" w:customStyle="1" w:styleId="Heading">
    <w:name w:val="Heading"/>
    <w:basedOn w:val="Normal"/>
    <w:next w:val="Corpodetexto"/>
    <w:rsid w:val="001E685C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1E685C"/>
    <w:pPr>
      <w:spacing w:after="120"/>
    </w:pPr>
  </w:style>
  <w:style w:type="paragraph" w:styleId="Lista">
    <w:name w:val="List"/>
    <w:basedOn w:val="Corpodetexto"/>
    <w:rsid w:val="001E685C"/>
    <w:rPr>
      <w:rFonts w:cs="Tahoma"/>
    </w:rPr>
  </w:style>
  <w:style w:type="paragraph" w:customStyle="1" w:styleId="Legenda1">
    <w:name w:val="Legenda1"/>
    <w:basedOn w:val="Normal"/>
    <w:rsid w:val="001E685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1E685C"/>
    <w:pPr>
      <w:suppressLineNumbers/>
    </w:pPr>
  </w:style>
  <w:style w:type="paragraph" w:customStyle="1" w:styleId="Captulo">
    <w:name w:val="Capítulo"/>
    <w:basedOn w:val="Normal"/>
    <w:next w:val="Corpodetexto"/>
    <w:rsid w:val="001E685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0">
    <w:name w:val="Legenda10"/>
    <w:basedOn w:val="Normal"/>
    <w:rsid w:val="001E685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1E685C"/>
    <w:pPr>
      <w:suppressLineNumbers/>
    </w:pPr>
    <w:rPr>
      <w:rFonts w:cs="Tahoma"/>
    </w:rPr>
  </w:style>
  <w:style w:type="paragraph" w:styleId="Cabealho">
    <w:name w:val="header"/>
    <w:basedOn w:val="Normal"/>
    <w:rsid w:val="001E685C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Normal"/>
    <w:link w:val="RodapChar"/>
    <w:rsid w:val="001E685C"/>
    <w:pPr>
      <w:suppressLineNumbers/>
      <w:tabs>
        <w:tab w:val="center" w:pos="4818"/>
        <w:tab w:val="right" w:pos="9637"/>
      </w:tabs>
    </w:pPr>
    <w:rPr>
      <w:lang w:val="x-none"/>
    </w:rPr>
  </w:style>
  <w:style w:type="paragraph" w:styleId="PargrafodaLista">
    <w:name w:val="List Paragraph"/>
    <w:basedOn w:val="Normal"/>
    <w:qFormat/>
    <w:rsid w:val="001E685C"/>
    <w:pPr>
      <w:ind w:left="708"/>
    </w:pPr>
  </w:style>
  <w:style w:type="paragraph" w:customStyle="1" w:styleId="TableContents">
    <w:name w:val="Table Contents"/>
    <w:basedOn w:val="Normal"/>
    <w:rsid w:val="001E685C"/>
    <w:pPr>
      <w:suppressLineNumbers/>
    </w:pPr>
  </w:style>
  <w:style w:type="paragraph" w:customStyle="1" w:styleId="TableHeading">
    <w:name w:val="Table Heading"/>
    <w:basedOn w:val="TableContents"/>
    <w:rsid w:val="001E685C"/>
    <w:pPr>
      <w:jc w:val="center"/>
    </w:pPr>
    <w:rPr>
      <w:b/>
      <w:bCs/>
    </w:rPr>
  </w:style>
  <w:style w:type="character" w:styleId="Refdecomentrio">
    <w:name w:val="annotation reference"/>
    <w:uiPriority w:val="99"/>
    <w:semiHidden/>
    <w:unhideWhenUsed/>
    <w:rsid w:val="00AF76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7662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AF7662"/>
    <w:rPr>
      <w:rFonts w:eastAsia="Lucida Sans Unicode"/>
      <w:kern w:val="1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766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F7662"/>
    <w:rPr>
      <w:rFonts w:eastAsia="Lucida Sans Unicode"/>
      <w:b/>
      <w:bCs/>
      <w:kern w:val="1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7662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AF7662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Default">
    <w:name w:val="Default"/>
    <w:rsid w:val="00306861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E54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BD42C9"/>
    <w:rPr>
      <w:rFonts w:eastAsia="Lucida Sans Unicode"/>
      <w:kern w:val="1"/>
      <w:sz w:val="24"/>
      <w:szCs w:val="24"/>
      <w:lang w:eastAsia="ar-SA"/>
    </w:rPr>
  </w:style>
  <w:style w:type="character" w:styleId="HiperlinkVisitado">
    <w:name w:val="FollowedHyperlink"/>
    <w:uiPriority w:val="99"/>
    <w:semiHidden/>
    <w:unhideWhenUsed/>
    <w:rsid w:val="00700CFC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136D5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rsid w:val="007136D5"/>
    <w:rPr>
      <w:rFonts w:eastAsia="Lucida Sans Unicode"/>
      <w:kern w:val="1"/>
      <w:sz w:val="24"/>
      <w:szCs w:val="24"/>
      <w:lang w:eastAsia="ar-SA"/>
    </w:rPr>
  </w:style>
  <w:style w:type="character" w:styleId="Forte">
    <w:name w:val="Strong"/>
    <w:qFormat/>
    <w:rsid w:val="00FE2E47"/>
    <w:rPr>
      <w:b/>
      <w:bCs/>
    </w:rPr>
  </w:style>
  <w:style w:type="character" w:styleId="nfase">
    <w:name w:val="Emphasis"/>
    <w:qFormat/>
    <w:rsid w:val="003A3C59"/>
    <w:rPr>
      <w:i/>
      <w:iCs/>
    </w:rPr>
  </w:style>
  <w:style w:type="character" w:customStyle="1" w:styleId="apple-converted-space">
    <w:name w:val="apple-converted-space"/>
    <w:basedOn w:val="Fontepargpadro"/>
    <w:rsid w:val="003A3C59"/>
  </w:style>
  <w:style w:type="character" w:styleId="CitaoHTML">
    <w:name w:val="HTML Cite"/>
    <w:rsid w:val="003A3C59"/>
    <w:rPr>
      <w:i/>
      <w:iCs/>
    </w:rPr>
  </w:style>
  <w:style w:type="character" w:customStyle="1" w:styleId="Ttulo3Char">
    <w:name w:val="Título 3 Char"/>
    <w:link w:val="Ttulo3"/>
    <w:rsid w:val="000E17A7"/>
    <w:rPr>
      <w:rFonts w:ascii="Arial" w:hAnsi="Arial" w:cs="Arial"/>
      <w:b/>
      <w:bCs/>
      <w:sz w:val="26"/>
      <w:szCs w:val="26"/>
    </w:rPr>
  </w:style>
  <w:style w:type="character" w:customStyle="1" w:styleId="Ttulo1Char">
    <w:name w:val="Título 1 Char"/>
    <w:link w:val="Ttulo1"/>
    <w:uiPriority w:val="9"/>
    <w:rsid w:val="008D756F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customStyle="1" w:styleId="CaracteresdeNotadeRodap">
    <w:name w:val="Caracteres de Nota de Rodapé"/>
    <w:rsid w:val="008D756F"/>
    <w:rPr>
      <w:vertAlign w:val="superscript"/>
    </w:rPr>
  </w:style>
  <w:style w:type="character" w:customStyle="1" w:styleId="FootnoteCharacters">
    <w:name w:val="Footnote Characters"/>
    <w:rsid w:val="008D756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8D756F"/>
    <w:pPr>
      <w:widowControl/>
      <w:suppressLineNumbers/>
      <w:ind w:left="283" w:hanging="283"/>
    </w:pPr>
    <w:rPr>
      <w:rFonts w:eastAsia="Times New Roman"/>
      <w:kern w:val="0"/>
      <w:sz w:val="20"/>
      <w:szCs w:val="20"/>
      <w:lang w:val="x-none" w:eastAsia="zh-CN"/>
    </w:rPr>
  </w:style>
  <w:style w:type="character" w:customStyle="1" w:styleId="TextodenotaderodapChar">
    <w:name w:val="Texto de nota de rodapé Char"/>
    <w:link w:val="Textodenotaderodap"/>
    <w:rsid w:val="008D756F"/>
    <w:rPr>
      <w:lang w:eastAsia="zh-CN"/>
    </w:rPr>
  </w:style>
  <w:style w:type="paragraph" w:styleId="Corpodetexto2">
    <w:name w:val="Body Text 2"/>
    <w:basedOn w:val="Normal"/>
    <w:link w:val="Corpodetexto2Char1"/>
    <w:uiPriority w:val="99"/>
    <w:semiHidden/>
    <w:unhideWhenUsed/>
    <w:rsid w:val="008D756F"/>
    <w:pPr>
      <w:widowControl/>
      <w:spacing w:after="120" w:line="480" w:lineRule="auto"/>
    </w:pPr>
    <w:rPr>
      <w:rFonts w:eastAsia="Times New Roman"/>
      <w:kern w:val="0"/>
      <w:lang w:val="x-none" w:eastAsia="zh-CN"/>
    </w:rPr>
  </w:style>
  <w:style w:type="character" w:customStyle="1" w:styleId="Corpodetexto2Char">
    <w:name w:val="Corpo de texto 2 Char"/>
    <w:uiPriority w:val="99"/>
    <w:semiHidden/>
    <w:rsid w:val="008D756F"/>
    <w:rPr>
      <w:rFonts w:eastAsia="Lucida Sans Unicode"/>
      <w:kern w:val="1"/>
      <w:sz w:val="24"/>
      <w:szCs w:val="24"/>
      <w:lang w:eastAsia="ar-SA"/>
    </w:rPr>
  </w:style>
  <w:style w:type="character" w:customStyle="1" w:styleId="Corpodetexto2Char1">
    <w:name w:val="Corpo de texto 2 Char1"/>
    <w:link w:val="Corpodetexto2"/>
    <w:uiPriority w:val="99"/>
    <w:semiHidden/>
    <w:rsid w:val="008D756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e%20i3\Desktop\ARQUIVOS%20PIBIC%202014-2015\EDITAL%20PIBIC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656ED-7EF2-4CEB-A88C-BDACAD88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 PIBIC 2014</Template>
  <TotalTime>1</TotalTime>
  <Pages>10</Pages>
  <Words>596</Words>
  <Characters>3570</Characters>
  <Application>Microsoft Office Word</Application>
  <DocSecurity>0</DocSecurity>
  <Lines>503</Lines>
  <Paragraphs>77</Paragraphs>
  <ScaleCrop>false</ScaleCrop>
  <Company>Microsoft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INSTITUCIONAL DE BOLSAS DE INICIAÇÃO CIENTÍFICA</dc:title>
  <dc:subject/>
  <dc:creator>UESPI - PROP</dc:creator>
  <cp:keywords/>
  <cp:lastModifiedBy>Reginaldo</cp:lastModifiedBy>
  <cp:revision>13</cp:revision>
  <cp:lastPrinted>2014-03-13T04:40:00Z</cp:lastPrinted>
  <dcterms:created xsi:type="dcterms:W3CDTF">2025-03-07T12:24:00Z</dcterms:created>
  <dcterms:modified xsi:type="dcterms:W3CDTF">2025-03-07T14:20:00Z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1bd29e521006ac882992121c57e7f14961056dc5ef9ebd5068468a5878c94f8c</vt:lpwstr>
  </property>
</Properties>
</file>